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A37B3" w14:textId="77777777" w:rsidR="003A3556" w:rsidRPr="00613299" w:rsidRDefault="003A3556" w:rsidP="00603EE3">
      <w:pPr>
        <w:pStyle w:val="AttorneyName"/>
        <w:spacing w:line="240" w:lineRule="auto"/>
        <w:ind w:right="90"/>
        <w:rPr>
          <w:rFonts w:ascii="Arial" w:hAnsi="Arial" w:cs="Arial"/>
          <w:sz w:val="24"/>
          <w:szCs w:val="24"/>
        </w:rPr>
      </w:pPr>
    </w:p>
    <w:p w14:paraId="5467A073" w14:textId="77777777" w:rsidR="003A3556" w:rsidRPr="00613299" w:rsidRDefault="003A3556" w:rsidP="00603EE3">
      <w:pPr>
        <w:pStyle w:val="AttorneyName"/>
        <w:spacing w:line="240" w:lineRule="auto"/>
        <w:ind w:right="90"/>
        <w:rPr>
          <w:rFonts w:ascii="Arial" w:hAnsi="Arial" w:cs="Arial"/>
          <w:sz w:val="24"/>
          <w:szCs w:val="24"/>
        </w:rPr>
      </w:pPr>
    </w:p>
    <w:p w14:paraId="26832E20" w14:textId="77777777" w:rsidR="003A3556" w:rsidRPr="00613299" w:rsidRDefault="003A3556" w:rsidP="00603EE3">
      <w:pPr>
        <w:pStyle w:val="AttorneyName"/>
        <w:spacing w:line="240" w:lineRule="auto"/>
        <w:ind w:right="90"/>
        <w:rPr>
          <w:rFonts w:ascii="Arial" w:hAnsi="Arial" w:cs="Arial"/>
          <w:sz w:val="24"/>
          <w:szCs w:val="24"/>
        </w:rPr>
      </w:pPr>
    </w:p>
    <w:p w14:paraId="118D4D02" w14:textId="77777777" w:rsidR="003A3556" w:rsidRPr="00613299" w:rsidRDefault="003A3556" w:rsidP="00603EE3">
      <w:pPr>
        <w:pStyle w:val="AttorneyName"/>
        <w:spacing w:line="240" w:lineRule="auto"/>
        <w:ind w:right="90"/>
        <w:rPr>
          <w:rFonts w:ascii="Arial" w:hAnsi="Arial" w:cs="Arial"/>
          <w:sz w:val="24"/>
          <w:szCs w:val="24"/>
        </w:rPr>
      </w:pPr>
    </w:p>
    <w:p w14:paraId="74CFEEDC" w14:textId="77777777" w:rsidR="003A3556" w:rsidRPr="00613299" w:rsidRDefault="003A3556" w:rsidP="00603EE3">
      <w:pPr>
        <w:pStyle w:val="AttorneyName"/>
        <w:spacing w:line="240" w:lineRule="auto"/>
        <w:ind w:right="90"/>
        <w:rPr>
          <w:rFonts w:ascii="Arial" w:hAnsi="Arial" w:cs="Arial"/>
          <w:sz w:val="24"/>
          <w:szCs w:val="24"/>
        </w:rPr>
      </w:pPr>
    </w:p>
    <w:p w14:paraId="680B6368" w14:textId="77777777" w:rsidR="003A3556" w:rsidRPr="00613299" w:rsidRDefault="003A3556" w:rsidP="00603EE3">
      <w:pPr>
        <w:pStyle w:val="AttorneyName"/>
        <w:spacing w:line="240" w:lineRule="auto"/>
        <w:ind w:right="90"/>
        <w:rPr>
          <w:rFonts w:ascii="Arial" w:hAnsi="Arial" w:cs="Arial"/>
          <w:sz w:val="24"/>
          <w:szCs w:val="24"/>
        </w:rPr>
      </w:pPr>
    </w:p>
    <w:p w14:paraId="17F185CB" w14:textId="77777777" w:rsidR="00D92E87" w:rsidRPr="00613299" w:rsidRDefault="00D92E87" w:rsidP="00603EE3">
      <w:pPr>
        <w:pStyle w:val="AttorneyName"/>
        <w:spacing w:line="240" w:lineRule="auto"/>
        <w:ind w:right="90"/>
        <w:rPr>
          <w:rFonts w:ascii="Arial" w:hAnsi="Arial" w:cs="Arial"/>
          <w:sz w:val="24"/>
          <w:szCs w:val="24"/>
        </w:rPr>
      </w:pPr>
    </w:p>
    <w:p w14:paraId="27A67DA3" w14:textId="77777777" w:rsidR="00D92E87" w:rsidRPr="00613299" w:rsidRDefault="00D92E87" w:rsidP="00603EE3">
      <w:pPr>
        <w:pStyle w:val="AttorneyName"/>
        <w:spacing w:line="240" w:lineRule="auto"/>
        <w:ind w:right="90"/>
        <w:rPr>
          <w:rFonts w:ascii="Arial" w:hAnsi="Arial" w:cs="Arial"/>
          <w:sz w:val="24"/>
          <w:szCs w:val="24"/>
        </w:rPr>
      </w:pPr>
    </w:p>
    <w:p w14:paraId="392E953B" w14:textId="77777777" w:rsidR="00D92E87" w:rsidRPr="00613299" w:rsidRDefault="00D92E87" w:rsidP="00603EE3">
      <w:pPr>
        <w:pStyle w:val="AttorneyName"/>
        <w:spacing w:line="240" w:lineRule="auto"/>
        <w:ind w:right="90"/>
        <w:rPr>
          <w:rFonts w:ascii="Arial" w:hAnsi="Arial" w:cs="Arial"/>
          <w:sz w:val="24"/>
          <w:szCs w:val="24"/>
        </w:rPr>
      </w:pPr>
    </w:p>
    <w:p w14:paraId="4B1FC90E" w14:textId="77777777" w:rsidR="00E671AB" w:rsidRPr="00613299" w:rsidRDefault="00E671AB" w:rsidP="00603EE3">
      <w:pPr>
        <w:pStyle w:val="AttorneyName"/>
        <w:spacing w:line="240" w:lineRule="auto"/>
        <w:ind w:right="90"/>
        <w:rPr>
          <w:rFonts w:ascii="Arial" w:hAnsi="Arial" w:cs="Arial"/>
          <w:sz w:val="24"/>
          <w:szCs w:val="24"/>
        </w:rPr>
      </w:pPr>
    </w:p>
    <w:p w14:paraId="307DED14" w14:textId="77777777" w:rsidR="00923CCC" w:rsidRPr="00613299" w:rsidRDefault="00923CCC" w:rsidP="00603EE3">
      <w:pPr>
        <w:pStyle w:val="AttorneyName"/>
        <w:spacing w:line="240" w:lineRule="auto"/>
        <w:ind w:right="90"/>
        <w:rPr>
          <w:rFonts w:ascii="Arial" w:hAnsi="Arial" w:cs="Arial"/>
          <w:sz w:val="24"/>
          <w:szCs w:val="24"/>
        </w:rPr>
      </w:pPr>
    </w:p>
    <w:p w14:paraId="527B7640" w14:textId="77777777" w:rsidR="008D03BB" w:rsidRPr="00613299" w:rsidRDefault="00E671AB" w:rsidP="00603EE3">
      <w:pPr>
        <w:tabs>
          <w:tab w:val="left" w:pos="720"/>
          <w:tab w:val="left" w:pos="1440"/>
          <w:tab w:val="left" w:pos="2160"/>
          <w:tab w:val="left" w:pos="2880"/>
          <w:tab w:val="left" w:pos="4176"/>
          <w:tab w:val="left" w:pos="8910"/>
          <w:tab w:val="left" w:pos="10080"/>
        </w:tabs>
        <w:spacing w:line="240" w:lineRule="auto"/>
        <w:ind w:left="720"/>
        <w:jc w:val="both"/>
        <w:rPr>
          <w:rFonts w:ascii="Arial" w:hAnsi="Arial" w:cs="Arial"/>
          <w:b/>
          <w:sz w:val="24"/>
          <w:szCs w:val="24"/>
          <w:u w:val="single"/>
        </w:rPr>
      </w:pPr>
      <w:r w:rsidRPr="00613299">
        <w:rPr>
          <w:rFonts w:ascii="Arial" w:hAnsi="Arial" w:cs="Arial"/>
          <w:b/>
          <w:bCs/>
          <w:sz w:val="24"/>
          <w:szCs w:val="24"/>
        </w:rPr>
        <w:t xml:space="preserve">Superior Court of Washington, County of </w:t>
      </w:r>
      <w:r w:rsidRPr="00613299">
        <w:rPr>
          <w:rFonts w:ascii="Arial" w:hAnsi="Arial" w:cs="Arial"/>
          <w:b/>
          <w:bCs/>
          <w:sz w:val="24"/>
          <w:szCs w:val="24"/>
          <w:u w:val="single"/>
        </w:rPr>
        <w:tab/>
      </w:r>
    </w:p>
    <w:p w14:paraId="14737349" w14:textId="1357AE59" w:rsidR="00E671AB" w:rsidRPr="00613299" w:rsidRDefault="008D03BB" w:rsidP="00FF2937">
      <w:pPr>
        <w:tabs>
          <w:tab w:val="left" w:pos="720"/>
          <w:tab w:val="left" w:pos="1440"/>
          <w:tab w:val="left" w:pos="2160"/>
          <w:tab w:val="left" w:pos="2880"/>
          <w:tab w:val="left" w:pos="4176"/>
          <w:tab w:val="left" w:pos="8910"/>
          <w:tab w:val="left" w:pos="10080"/>
        </w:tabs>
        <w:spacing w:line="240" w:lineRule="auto"/>
        <w:ind w:left="720"/>
        <w:jc w:val="both"/>
        <w:rPr>
          <w:rFonts w:ascii="Arial" w:hAnsi="Arial" w:cs="Arial"/>
          <w:b/>
          <w:i/>
          <w:iCs/>
          <w:sz w:val="24"/>
          <w:szCs w:val="24"/>
          <w:u w:val="single"/>
          <w:lang w:val="es-US"/>
        </w:rPr>
      </w:pPr>
      <w:r w:rsidRPr="00613299">
        <w:rPr>
          <w:rFonts w:ascii="Arial" w:hAnsi="Arial" w:cs="Arial"/>
          <w:b/>
          <w:bCs/>
          <w:i/>
          <w:iCs/>
          <w:sz w:val="24"/>
          <w:szCs w:val="24"/>
          <w:lang w:val="es-US"/>
        </w:rPr>
        <w:t>Tribunal Superior de Washington, Condado de</w:t>
      </w:r>
    </w:p>
    <w:tbl>
      <w:tblPr>
        <w:tblW w:w="9450" w:type="dxa"/>
        <w:tblLayout w:type="fixed"/>
        <w:tblCellMar>
          <w:left w:w="360" w:type="dxa"/>
          <w:right w:w="360" w:type="dxa"/>
        </w:tblCellMar>
        <w:tblLook w:val="0000" w:firstRow="0" w:lastRow="0" w:firstColumn="0" w:lastColumn="0" w:noHBand="0" w:noVBand="0"/>
      </w:tblPr>
      <w:tblGrid>
        <w:gridCol w:w="4770"/>
        <w:gridCol w:w="4680"/>
      </w:tblGrid>
      <w:tr w:rsidR="00E671AB" w:rsidRPr="00613299" w14:paraId="234D1059" w14:textId="77777777" w:rsidTr="00744F74">
        <w:trPr>
          <w:cantSplit/>
        </w:trPr>
        <w:tc>
          <w:tcPr>
            <w:tcW w:w="4770" w:type="dxa"/>
            <w:tcBorders>
              <w:top w:val="nil"/>
              <w:left w:val="nil"/>
              <w:bottom w:val="single" w:sz="12" w:space="0" w:color="auto"/>
              <w:right w:val="single" w:sz="12" w:space="0" w:color="auto"/>
            </w:tcBorders>
          </w:tcPr>
          <w:p w14:paraId="392A1E3A" w14:textId="77777777" w:rsidR="008D03BB" w:rsidRPr="00613299" w:rsidRDefault="00E671AB" w:rsidP="00603EE3">
            <w:pPr>
              <w:tabs>
                <w:tab w:val="left" w:pos="720"/>
                <w:tab w:val="left" w:pos="1440"/>
                <w:tab w:val="left" w:pos="2160"/>
                <w:tab w:val="left" w:pos="2880"/>
                <w:tab w:val="left" w:pos="4176"/>
                <w:tab w:val="left" w:pos="5904"/>
                <w:tab w:val="left" w:pos="6624"/>
                <w:tab w:val="left" w:pos="7056"/>
                <w:tab w:val="left" w:pos="10080"/>
              </w:tabs>
              <w:spacing w:before="120" w:line="240" w:lineRule="auto"/>
              <w:ind w:left="-274"/>
              <w:jc w:val="both"/>
              <w:rPr>
                <w:rFonts w:ascii="Arial" w:hAnsi="Arial" w:cs="Arial"/>
                <w:sz w:val="22"/>
                <w:szCs w:val="22"/>
              </w:rPr>
            </w:pPr>
            <w:r w:rsidRPr="00613299">
              <w:rPr>
                <w:rFonts w:ascii="Arial" w:hAnsi="Arial" w:cs="Arial"/>
                <w:sz w:val="22"/>
                <w:szCs w:val="22"/>
              </w:rPr>
              <w:t>In re the Guardianship/Conservatorship of:</w:t>
            </w:r>
          </w:p>
          <w:p w14:paraId="0F61A977" w14:textId="0040919F" w:rsidR="00C87F67" w:rsidRPr="00613299"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ind w:left="-274"/>
              <w:jc w:val="both"/>
              <w:rPr>
                <w:rFonts w:ascii="Arial" w:hAnsi="Arial" w:cs="Arial"/>
                <w:i/>
                <w:iCs/>
                <w:sz w:val="22"/>
                <w:szCs w:val="22"/>
                <w:lang w:val="es-US"/>
              </w:rPr>
            </w:pPr>
            <w:r w:rsidRPr="00613299">
              <w:rPr>
                <w:rFonts w:ascii="Arial" w:hAnsi="Arial" w:cs="Arial"/>
                <w:i/>
                <w:iCs/>
                <w:sz w:val="22"/>
                <w:szCs w:val="22"/>
                <w:lang w:val="es-US"/>
              </w:rPr>
              <w:t>En referencia a la tutela/curaduría de:</w:t>
            </w:r>
          </w:p>
          <w:p w14:paraId="30AEE252" w14:textId="77777777" w:rsidR="00C87F67" w:rsidRPr="00613299" w:rsidRDefault="00C87F67" w:rsidP="00603EE3">
            <w:pPr>
              <w:tabs>
                <w:tab w:val="left" w:pos="720"/>
                <w:tab w:val="left" w:pos="1440"/>
                <w:tab w:val="left" w:pos="2160"/>
                <w:tab w:val="left" w:pos="2880"/>
                <w:tab w:val="left" w:pos="4176"/>
                <w:tab w:val="left" w:pos="5904"/>
                <w:tab w:val="left" w:pos="6624"/>
                <w:tab w:val="left" w:pos="7056"/>
                <w:tab w:val="left" w:pos="10080"/>
              </w:tabs>
              <w:spacing w:line="240" w:lineRule="auto"/>
              <w:ind w:left="-270"/>
              <w:jc w:val="both"/>
              <w:rPr>
                <w:rFonts w:ascii="Arial" w:hAnsi="Arial" w:cs="Arial"/>
                <w:sz w:val="22"/>
                <w:szCs w:val="22"/>
                <w:lang w:val="es-US"/>
              </w:rPr>
            </w:pPr>
          </w:p>
          <w:p w14:paraId="402D1E15" w14:textId="77777777" w:rsidR="00C87F67" w:rsidRPr="00613299" w:rsidRDefault="00C87F67" w:rsidP="00603EE3">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hAnsi="Arial" w:cs="Arial"/>
                <w:sz w:val="22"/>
                <w:szCs w:val="22"/>
                <w:lang w:val="es-US"/>
              </w:rPr>
            </w:pPr>
          </w:p>
          <w:p w14:paraId="1DE7F19C" w14:textId="2776F512" w:rsidR="00C87F67" w:rsidRPr="00613299" w:rsidRDefault="00E671AB" w:rsidP="005F1F4B">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hAnsi="Arial" w:cs="Arial"/>
                <w:sz w:val="22"/>
                <w:szCs w:val="22"/>
              </w:rPr>
            </w:pPr>
            <w:r w:rsidRPr="00613299">
              <w:rPr>
                <w:rFonts w:ascii="Arial" w:hAnsi="Arial" w:cs="Arial"/>
                <w:sz w:val="22"/>
                <w:szCs w:val="22"/>
              </w:rPr>
              <w:t>_________________________________,</w:t>
            </w:r>
          </w:p>
          <w:p w14:paraId="1260EBBB" w14:textId="77777777" w:rsidR="008D03BB" w:rsidRPr="00613299" w:rsidRDefault="00D901A5" w:rsidP="00603EE3">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hAnsi="Arial" w:cs="Arial"/>
                <w:sz w:val="22"/>
                <w:szCs w:val="22"/>
              </w:rPr>
            </w:pPr>
            <w:r w:rsidRPr="00613299">
              <w:rPr>
                <w:rFonts w:ascii="Arial" w:hAnsi="Arial" w:cs="Arial"/>
                <w:sz w:val="22"/>
                <w:szCs w:val="22"/>
              </w:rPr>
              <w:t>Individual</w:t>
            </w:r>
          </w:p>
          <w:p w14:paraId="5A685261" w14:textId="573FAB6F" w:rsidR="00C87F67" w:rsidRPr="00613299"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ind w:left="-270"/>
              <w:rPr>
                <w:rFonts w:ascii="Arial" w:hAnsi="Arial" w:cs="Arial"/>
                <w:i/>
                <w:iCs/>
                <w:sz w:val="24"/>
                <w:szCs w:val="24"/>
              </w:rPr>
            </w:pPr>
            <w:r w:rsidRPr="00613299">
              <w:rPr>
                <w:rFonts w:ascii="Arial" w:hAnsi="Arial" w:cs="Arial"/>
                <w:i/>
                <w:iCs/>
                <w:sz w:val="22"/>
                <w:szCs w:val="22"/>
                <w:lang w:val="es-US"/>
              </w:rPr>
              <w:t xml:space="preserve">Persona </w:t>
            </w:r>
          </w:p>
        </w:tc>
        <w:tc>
          <w:tcPr>
            <w:tcW w:w="4680" w:type="dxa"/>
            <w:tcBorders>
              <w:top w:val="nil"/>
              <w:left w:val="nil"/>
              <w:bottom w:val="single" w:sz="12" w:space="0" w:color="auto"/>
              <w:right w:val="nil"/>
            </w:tcBorders>
          </w:tcPr>
          <w:p w14:paraId="1B461AB3" w14:textId="77777777" w:rsidR="008D03BB" w:rsidRPr="00613299" w:rsidRDefault="00E671AB" w:rsidP="00603EE3">
            <w:pPr>
              <w:tabs>
                <w:tab w:val="left" w:pos="720"/>
                <w:tab w:val="left" w:pos="1440"/>
                <w:tab w:val="left" w:pos="2160"/>
                <w:tab w:val="left" w:pos="2880"/>
                <w:tab w:val="left" w:pos="4176"/>
                <w:tab w:val="left" w:pos="5904"/>
                <w:tab w:val="left" w:pos="6624"/>
                <w:tab w:val="left" w:pos="7056"/>
                <w:tab w:val="left" w:pos="10080"/>
              </w:tabs>
              <w:spacing w:line="240" w:lineRule="auto"/>
              <w:jc w:val="both"/>
              <w:rPr>
                <w:rFonts w:ascii="Arial" w:hAnsi="Arial" w:cs="Arial"/>
                <w:sz w:val="24"/>
                <w:szCs w:val="24"/>
              </w:rPr>
            </w:pPr>
            <w:r w:rsidRPr="00613299">
              <w:rPr>
                <w:rFonts w:ascii="Arial" w:hAnsi="Arial" w:cs="Arial"/>
                <w:sz w:val="24"/>
                <w:szCs w:val="24"/>
              </w:rPr>
              <w:t>No. ___________________</w:t>
            </w:r>
          </w:p>
          <w:p w14:paraId="6F2D37CA" w14:textId="32888D16" w:rsidR="00E671AB" w:rsidRPr="00613299"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jc w:val="both"/>
              <w:rPr>
                <w:rFonts w:ascii="Arial" w:hAnsi="Arial" w:cs="Arial"/>
                <w:i/>
                <w:iCs/>
                <w:sz w:val="24"/>
                <w:szCs w:val="24"/>
              </w:rPr>
            </w:pPr>
            <w:r w:rsidRPr="00613299">
              <w:rPr>
                <w:rFonts w:ascii="Arial" w:hAnsi="Arial" w:cs="Arial"/>
                <w:i/>
                <w:iCs/>
                <w:sz w:val="24"/>
                <w:szCs w:val="24"/>
              </w:rPr>
              <w:t xml:space="preserve">Núm. </w:t>
            </w:r>
          </w:p>
          <w:p w14:paraId="0D80343C" w14:textId="77777777" w:rsidR="008D03BB" w:rsidRPr="00613299" w:rsidRDefault="00E671AB" w:rsidP="00603EE3">
            <w:pPr>
              <w:tabs>
                <w:tab w:val="left" w:pos="720"/>
                <w:tab w:val="left" w:pos="1440"/>
                <w:tab w:val="left" w:pos="2160"/>
                <w:tab w:val="left" w:pos="2880"/>
                <w:tab w:val="left" w:pos="4176"/>
                <w:tab w:val="left" w:pos="5904"/>
                <w:tab w:val="left" w:pos="6624"/>
                <w:tab w:val="left" w:pos="7056"/>
                <w:tab w:val="left" w:pos="10080"/>
              </w:tabs>
              <w:spacing w:before="60" w:line="240" w:lineRule="auto"/>
              <w:rPr>
                <w:rFonts w:ascii="Arial" w:hAnsi="Arial" w:cs="Arial"/>
                <w:b/>
                <w:sz w:val="24"/>
                <w:szCs w:val="24"/>
              </w:rPr>
            </w:pPr>
            <w:r w:rsidRPr="00613299">
              <w:rPr>
                <w:rFonts w:ascii="Arial" w:hAnsi="Arial" w:cs="Arial"/>
                <w:b/>
                <w:bCs/>
                <w:sz w:val="24"/>
                <w:szCs w:val="24"/>
              </w:rPr>
              <w:t>Petition for Washington to Accept a Guardianship and/or Conservatorship from a Transferring State</w:t>
            </w:r>
          </w:p>
          <w:p w14:paraId="19D5DC05" w14:textId="347CA4ED" w:rsidR="00E671AB" w:rsidRPr="00613299"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rPr>
                <w:rFonts w:ascii="Arial" w:hAnsi="Arial" w:cs="Arial"/>
                <w:b/>
                <w:i/>
                <w:iCs/>
                <w:sz w:val="24"/>
                <w:szCs w:val="24"/>
                <w:lang w:val="es-US"/>
              </w:rPr>
            </w:pPr>
            <w:r w:rsidRPr="00613299">
              <w:rPr>
                <w:rFonts w:ascii="Arial" w:hAnsi="Arial" w:cs="Arial"/>
                <w:b/>
                <w:bCs/>
                <w:i/>
                <w:iCs/>
                <w:sz w:val="24"/>
                <w:szCs w:val="24"/>
                <w:lang w:val="es-US"/>
              </w:rPr>
              <w:t>Solicitud para que Washington acepte una tutela o curaduría de un estado de origen</w:t>
            </w:r>
          </w:p>
          <w:p w14:paraId="25D5E471" w14:textId="77777777" w:rsidR="008D03BB" w:rsidRPr="00613299" w:rsidRDefault="00E671AB" w:rsidP="00603EE3">
            <w:pPr>
              <w:tabs>
                <w:tab w:val="left" w:pos="720"/>
                <w:tab w:val="left" w:pos="1440"/>
                <w:tab w:val="left" w:pos="2160"/>
                <w:tab w:val="left" w:pos="2880"/>
                <w:tab w:val="left" w:pos="4176"/>
                <w:tab w:val="left" w:pos="5904"/>
                <w:tab w:val="left" w:pos="6624"/>
                <w:tab w:val="left" w:pos="7056"/>
                <w:tab w:val="left" w:pos="10080"/>
              </w:tabs>
              <w:spacing w:line="240" w:lineRule="auto"/>
              <w:rPr>
                <w:rFonts w:ascii="Arial" w:hAnsi="Arial" w:cs="Arial"/>
                <w:sz w:val="24"/>
                <w:szCs w:val="24"/>
              </w:rPr>
            </w:pPr>
            <w:r w:rsidRPr="00613299">
              <w:rPr>
                <w:rFonts w:ascii="Arial" w:hAnsi="Arial" w:cs="Arial"/>
                <w:sz w:val="24"/>
                <w:szCs w:val="24"/>
              </w:rPr>
              <w:t>(PT)</w:t>
            </w:r>
          </w:p>
          <w:p w14:paraId="3FF7DFAF" w14:textId="15DBA338" w:rsidR="00E671AB" w:rsidRPr="00613299" w:rsidRDefault="008D03BB" w:rsidP="00FF2937">
            <w:pPr>
              <w:tabs>
                <w:tab w:val="left" w:pos="720"/>
                <w:tab w:val="left" w:pos="1440"/>
                <w:tab w:val="left" w:pos="2160"/>
                <w:tab w:val="left" w:pos="2880"/>
                <w:tab w:val="left" w:pos="4176"/>
                <w:tab w:val="left" w:pos="5904"/>
                <w:tab w:val="left" w:pos="6624"/>
                <w:tab w:val="left" w:pos="7056"/>
                <w:tab w:val="left" w:pos="10080"/>
              </w:tabs>
              <w:spacing w:line="240" w:lineRule="auto"/>
              <w:rPr>
                <w:rFonts w:ascii="Arial" w:hAnsi="Arial" w:cs="Arial"/>
                <w:i/>
                <w:iCs/>
                <w:sz w:val="24"/>
                <w:szCs w:val="24"/>
              </w:rPr>
            </w:pPr>
            <w:r w:rsidRPr="00613299">
              <w:rPr>
                <w:rFonts w:ascii="Arial" w:hAnsi="Arial" w:cs="Arial"/>
                <w:i/>
                <w:iCs/>
                <w:sz w:val="24"/>
                <w:szCs w:val="24"/>
                <w:lang w:val="es-US"/>
              </w:rPr>
              <w:t>(PT)</w:t>
            </w:r>
          </w:p>
        </w:tc>
      </w:tr>
    </w:tbl>
    <w:p w14:paraId="7F2F2F50" w14:textId="77777777" w:rsidR="008D03BB" w:rsidRPr="00613299" w:rsidRDefault="009B38A0" w:rsidP="00603EE3">
      <w:pPr>
        <w:tabs>
          <w:tab w:val="left" w:pos="720"/>
          <w:tab w:val="left" w:pos="1440"/>
          <w:tab w:val="left" w:pos="2160"/>
          <w:tab w:val="left" w:pos="2880"/>
          <w:tab w:val="left" w:pos="4176"/>
          <w:tab w:val="left" w:pos="5904"/>
          <w:tab w:val="left" w:pos="6624"/>
          <w:tab w:val="left" w:pos="7056"/>
          <w:tab w:val="left" w:pos="10080"/>
        </w:tabs>
        <w:spacing w:before="120" w:line="240" w:lineRule="auto"/>
        <w:jc w:val="center"/>
        <w:rPr>
          <w:rFonts w:ascii="Arial" w:hAnsi="Arial" w:cs="Arial"/>
          <w:b/>
          <w:sz w:val="28"/>
          <w:szCs w:val="28"/>
        </w:rPr>
      </w:pPr>
      <w:r w:rsidRPr="00613299">
        <w:rPr>
          <w:rFonts w:ascii="Arial" w:hAnsi="Arial" w:cs="Arial"/>
          <w:b/>
          <w:bCs/>
          <w:sz w:val="28"/>
          <w:szCs w:val="28"/>
        </w:rPr>
        <w:t>Petition for Washington to Accept a Guardianship and/or Conservatorship from a Transferring State</w:t>
      </w:r>
    </w:p>
    <w:p w14:paraId="2BEB500B" w14:textId="6886B455" w:rsidR="009B38A0" w:rsidRPr="00613299" w:rsidRDefault="008D03BB" w:rsidP="00FF2937">
      <w:pPr>
        <w:tabs>
          <w:tab w:val="left" w:pos="720"/>
          <w:tab w:val="left" w:pos="1440"/>
          <w:tab w:val="left" w:pos="2160"/>
          <w:tab w:val="left" w:pos="2880"/>
          <w:tab w:val="left" w:pos="4176"/>
          <w:tab w:val="left" w:pos="5904"/>
          <w:tab w:val="left" w:pos="6624"/>
          <w:tab w:val="left" w:pos="7056"/>
          <w:tab w:val="left" w:pos="10080"/>
        </w:tabs>
        <w:spacing w:after="120" w:line="240" w:lineRule="auto"/>
        <w:jc w:val="center"/>
        <w:rPr>
          <w:rFonts w:ascii="Arial" w:hAnsi="Arial" w:cs="Arial"/>
          <w:b/>
          <w:i/>
          <w:iCs/>
          <w:sz w:val="28"/>
          <w:szCs w:val="28"/>
          <w:lang w:val="es-US"/>
        </w:rPr>
      </w:pPr>
      <w:r w:rsidRPr="00613299">
        <w:rPr>
          <w:rFonts w:ascii="Arial" w:hAnsi="Arial" w:cs="Arial"/>
          <w:b/>
          <w:bCs/>
          <w:i/>
          <w:iCs/>
          <w:sz w:val="28"/>
          <w:szCs w:val="28"/>
          <w:lang w:val="es-US"/>
        </w:rPr>
        <w:t>Solicitud para que Washington acepte una tutela o curaduría de un estado de origen</w:t>
      </w:r>
    </w:p>
    <w:p w14:paraId="0A03D7BE" w14:textId="77777777" w:rsidR="008D03BB" w:rsidRPr="00613299" w:rsidRDefault="009B38A0" w:rsidP="00603EE3">
      <w:pPr>
        <w:spacing w:before="120" w:line="240" w:lineRule="auto"/>
        <w:rPr>
          <w:rFonts w:ascii="Arial" w:hAnsi="Arial" w:cs="Arial"/>
          <w:sz w:val="22"/>
          <w:szCs w:val="22"/>
        </w:rPr>
      </w:pPr>
      <w:r w:rsidRPr="00613299">
        <w:rPr>
          <w:rFonts w:ascii="Arial" w:hAnsi="Arial" w:cs="Arial"/>
          <w:sz w:val="22"/>
          <w:szCs w:val="22"/>
        </w:rPr>
        <w:t>I am the guardian/conservator of an Individual Subject to Guardianship/Conservatorship in another state. I am petitioning the Washington Court to enter a provisional order accepting the transfer of a guardianship or conservatorship from that other state under RCW 11.90.410.</w:t>
      </w:r>
    </w:p>
    <w:p w14:paraId="5DB5E6F5" w14:textId="32E87953" w:rsidR="007F17D7" w:rsidRPr="00613299" w:rsidRDefault="008D03BB" w:rsidP="00FF2937">
      <w:pPr>
        <w:spacing w:line="240" w:lineRule="auto"/>
        <w:rPr>
          <w:rFonts w:ascii="Arial" w:hAnsi="Arial" w:cs="Arial"/>
          <w:i/>
          <w:iCs/>
          <w:sz w:val="22"/>
          <w:szCs w:val="22"/>
          <w:lang w:val="es-US"/>
        </w:rPr>
      </w:pPr>
      <w:r w:rsidRPr="00613299">
        <w:rPr>
          <w:rFonts w:ascii="Arial" w:hAnsi="Arial" w:cs="Arial"/>
          <w:i/>
          <w:iCs/>
          <w:sz w:val="22"/>
          <w:szCs w:val="22"/>
          <w:lang w:val="es-US"/>
        </w:rPr>
        <w:t xml:space="preserve">Soy el tutor o curador de una persona sujeta a tutela o curaduría en otro estado. Solicito al tribunal de Washington que emita una orden provisional en la que acepte la transferencia de una tutela o curaduría de ese otro estado, de conformidad con RCW 11.90.410. </w:t>
      </w:r>
    </w:p>
    <w:p w14:paraId="79FF471E" w14:textId="77777777" w:rsidR="008D03BB" w:rsidRPr="00613299" w:rsidRDefault="000041B5" w:rsidP="00603EE3">
      <w:pPr>
        <w:spacing w:before="120" w:line="240" w:lineRule="auto"/>
        <w:ind w:left="720" w:right="86" w:hanging="720"/>
        <w:outlineLvl w:val="0"/>
        <w:rPr>
          <w:rFonts w:ascii="Arial" w:hAnsi="Arial" w:cs="Arial"/>
          <w:sz w:val="22"/>
          <w:szCs w:val="22"/>
        </w:rPr>
      </w:pPr>
      <w:r w:rsidRPr="00613299">
        <w:rPr>
          <w:rFonts w:ascii="Arial" w:hAnsi="Arial" w:cs="Arial"/>
          <w:b/>
          <w:bCs/>
          <w:sz w:val="22"/>
          <w:szCs w:val="22"/>
        </w:rPr>
        <w:t>1.</w:t>
      </w:r>
      <w:r w:rsidRPr="00613299">
        <w:rPr>
          <w:rFonts w:ascii="Arial" w:hAnsi="Arial" w:cs="Arial"/>
          <w:b/>
          <w:bCs/>
          <w:sz w:val="22"/>
          <w:szCs w:val="22"/>
        </w:rPr>
        <w:tab/>
        <w:t>Information about the Petitioner (the guardian/conservator in another state</w:t>
      </w:r>
      <w:r w:rsidRPr="00613299">
        <w:rPr>
          <w:rFonts w:ascii="Arial" w:hAnsi="Arial" w:cs="Arial"/>
          <w:sz w:val="22"/>
          <w:szCs w:val="22"/>
        </w:rPr>
        <w:t>)</w:t>
      </w:r>
    </w:p>
    <w:p w14:paraId="4FA41C59" w14:textId="79E81532" w:rsidR="00C87F67" w:rsidRPr="00613299" w:rsidRDefault="0039495F" w:rsidP="00FF2937">
      <w:pPr>
        <w:spacing w:line="240" w:lineRule="auto"/>
        <w:ind w:left="720" w:right="86" w:hanging="720"/>
        <w:outlineLvl w:val="0"/>
        <w:rPr>
          <w:rFonts w:ascii="Arial" w:hAnsi="Arial" w:cs="Arial"/>
          <w:i/>
          <w:iCs/>
          <w:sz w:val="22"/>
          <w:szCs w:val="22"/>
          <w:lang w:val="es-US"/>
        </w:rPr>
      </w:pPr>
      <w:r w:rsidRPr="00613299">
        <w:rPr>
          <w:rFonts w:ascii="Arial" w:hAnsi="Arial" w:cs="Arial"/>
          <w:b/>
          <w:bCs/>
          <w:i/>
          <w:iCs/>
          <w:sz w:val="22"/>
          <w:szCs w:val="22"/>
        </w:rPr>
        <w:tab/>
      </w:r>
      <w:r w:rsidRPr="00613299">
        <w:rPr>
          <w:rFonts w:ascii="Arial" w:hAnsi="Arial" w:cs="Arial"/>
          <w:b/>
          <w:bCs/>
          <w:i/>
          <w:iCs/>
          <w:sz w:val="22"/>
          <w:szCs w:val="22"/>
          <w:lang w:val="es-US"/>
        </w:rPr>
        <w:t>Información sobre la parte demandante (el tutor o curador en otro estado)</w:t>
      </w:r>
      <w:r w:rsidRPr="00613299">
        <w:rPr>
          <w:rFonts w:ascii="Arial" w:hAnsi="Arial" w:cs="Arial"/>
          <w:i/>
          <w:iCs/>
          <w:sz w:val="22"/>
          <w:szCs w:val="22"/>
          <w:lang w:val="es-US"/>
        </w:rPr>
        <w:t xml:space="preserve"> </w:t>
      </w:r>
    </w:p>
    <w:p w14:paraId="6A4977C8" w14:textId="77777777" w:rsidR="008D03BB" w:rsidRPr="00613299" w:rsidRDefault="00E74AB5" w:rsidP="00603EE3">
      <w:pPr>
        <w:pStyle w:val="ListParagraph"/>
        <w:tabs>
          <w:tab w:val="left" w:pos="9000"/>
        </w:tabs>
        <w:spacing w:before="120" w:line="240" w:lineRule="auto"/>
        <w:contextualSpacing w:val="0"/>
        <w:rPr>
          <w:rFonts w:ascii="Arial" w:hAnsi="Arial" w:cs="Arial"/>
          <w:sz w:val="22"/>
          <w:szCs w:val="22"/>
          <w:u w:val="single"/>
        </w:rPr>
      </w:pPr>
      <w:r w:rsidRPr="00613299">
        <w:rPr>
          <w:rFonts w:ascii="Arial" w:hAnsi="Arial" w:cs="Arial"/>
          <w:b/>
          <w:bCs/>
          <w:sz w:val="22"/>
          <w:szCs w:val="22"/>
        </w:rPr>
        <w:t>Name:</w:t>
      </w:r>
      <w:r w:rsidRPr="00613299">
        <w:rPr>
          <w:rFonts w:ascii="Arial" w:hAnsi="Arial" w:cs="Arial"/>
          <w:sz w:val="22"/>
          <w:szCs w:val="22"/>
        </w:rPr>
        <w:t xml:space="preserve"> </w:t>
      </w:r>
      <w:r w:rsidRPr="00613299">
        <w:rPr>
          <w:rFonts w:ascii="Arial" w:hAnsi="Arial" w:cs="Arial"/>
          <w:sz w:val="22"/>
          <w:szCs w:val="22"/>
          <w:u w:val="single"/>
        </w:rPr>
        <w:tab/>
      </w:r>
    </w:p>
    <w:p w14:paraId="6C118C15" w14:textId="32EF2DDE" w:rsidR="00E74AB5" w:rsidRPr="00613299" w:rsidRDefault="008D03BB" w:rsidP="00FF2937">
      <w:pPr>
        <w:pStyle w:val="ListParagraph"/>
        <w:tabs>
          <w:tab w:val="left" w:pos="9000"/>
        </w:tabs>
        <w:spacing w:line="240" w:lineRule="auto"/>
        <w:contextualSpacing w:val="0"/>
        <w:rPr>
          <w:rFonts w:ascii="Arial" w:hAnsi="Arial" w:cs="Arial"/>
          <w:i/>
          <w:iCs/>
          <w:sz w:val="22"/>
          <w:szCs w:val="22"/>
          <w:u w:val="single"/>
        </w:rPr>
      </w:pPr>
      <w:r w:rsidRPr="00613299">
        <w:rPr>
          <w:rFonts w:ascii="Arial" w:hAnsi="Arial" w:cs="Arial"/>
          <w:b/>
          <w:bCs/>
          <w:i/>
          <w:iCs/>
          <w:sz w:val="22"/>
          <w:szCs w:val="22"/>
        </w:rPr>
        <w:t>Nombre:</w:t>
      </w:r>
    </w:p>
    <w:p w14:paraId="45C5A9F2" w14:textId="77777777" w:rsidR="008D03BB" w:rsidRPr="00613299" w:rsidRDefault="006653CE" w:rsidP="00603EE3">
      <w:pPr>
        <w:pStyle w:val="ListParagraph"/>
        <w:spacing w:before="120" w:line="240" w:lineRule="auto"/>
        <w:contextualSpacing w:val="0"/>
        <w:rPr>
          <w:rFonts w:ascii="Arial" w:hAnsi="Arial" w:cs="Arial"/>
          <w:sz w:val="22"/>
          <w:szCs w:val="22"/>
        </w:rPr>
      </w:pPr>
      <w:r w:rsidRPr="00613299">
        <w:rPr>
          <w:rFonts w:ascii="Arial" w:hAnsi="Arial" w:cs="Arial"/>
          <w:sz w:val="22"/>
          <w:szCs w:val="22"/>
        </w:rPr>
        <w:t>Relationship to Individual Subject to Guardianship/Conservatorship (Individual):</w:t>
      </w:r>
    </w:p>
    <w:p w14:paraId="76785CC3" w14:textId="126B819E" w:rsidR="006653CE" w:rsidRPr="00613299" w:rsidRDefault="008D03BB" w:rsidP="00FF2937">
      <w:pPr>
        <w:pStyle w:val="ListParagraph"/>
        <w:spacing w:line="240" w:lineRule="auto"/>
        <w:contextualSpacing w:val="0"/>
        <w:rPr>
          <w:rFonts w:ascii="Arial" w:hAnsi="Arial" w:cs="Arial"/>
          <w:i/>
          <w:iCs/>
          <w:sz w:val="22"/>
          <w:szCs w:val="22"/>
          <w:lang w:val="es-US"/>
        </w:rPr>
      </w:pPr>
      <w:r w:rsidRPr="00613299">
        <w:rPr>
          <w:rFonts w:ascii="Arial" w:hAnsi="Arial" w:cs="Arial"/>
          <w:i/>
          <w:iCs/>
          <w:sz w:val="22"/>
          <w:szCs w:val="22"/>
          <w:lang w:val="es-US"/>
        </w:rPr>
        <w:t xml:space="preserve">Relación con la persona sujeta a la tutela/curaduría (persona): </w:t>
      </w:r>
    </w:p>
    <w:p w14:paraId="5A543B21" w14:textId="5FB0D4AB" w:rsidR="00760830" w:rsidRPr="00613299" w:rsidRDefault="00760830" w:rsidP="0039495F">
      <w:pPr>
        <w:pStyle w:val="ListParagraph"/>
        <w:tabs>
          <w:tab w:val="left" w:pos="9000"/>
        </w:tabs>
        <w:spacing w:before="120" w:line="240" w:lineRule="auto"/>
        <w:contextualSpacing w:val="0"/>
        <w:rPr>
          <w:rFonts w:ascii="Arial" w:hAnsi="Arial" w:cs="Arial"/>
          <w:sz w:val="22"/>
          <w:szCs w:val="22"/>
          <w:u w:val="single"/>
          <w:lang w:val="es-US"/>
        </w:rPr>
      </w:pPr>
      <w:r w:rsidRPr="00613299">
        <w:rPr>
          <w:rFonts w:ascii="Arial" w:hAnsi="Arial" w:cs="Arial"/>
          <w:sz w:val="22"/>
          <w:szCs w:val="22"/>
          <w:u w:val="single"/>
          <w:lang w:val="es-US"/>
        </w:rPr>
        <w:tab/>
      </w:r>
    </w:p>
    <w:p w14:paraId="29F9385B" w14:textId="77777777" w:rsidR="008D03BB" w:rsidRPr="00613299" w:rsidRDefault="00E74AB5" w:rsidP="00603EE3">
      <w:pPr>
        <w:pStyle w:val="ListParagraph"/>
        <w:spacing w:before="120" w:line="240" w:lineRule="auto"/>
        <w:contextualSpacing w:val="0"/>
        <w:rPr>
          <w:rFonts w:ascii="Arial" w:hAnsi="Arial" w:cs="Arial"/>
          <w:sz w:val="22"/>
          <w:szCs w:val="22"/>
        </w:rPr>
      </w:pPr>
      <w:r w:rsidRPr="00613299">
        <w:rPr>
          <w:rFonts w:ascii="Arial" w:hAnsi="Arial" w:cs="Arial"/>
          <w:sz w:val="22"/>
          <w:szCs w:val="22"/>
        </w:rPr>
        <w:t>Street Address:</w:t>
      </w:r>
      <w:r w:rsidRPr="00613299">
        <w:rPr>
          <w:rFonts w:ascii="Arial" w:hAnsi="Arial" w:cs="Arial"/>
          <w:sz w:val="22"/>
          <w:szCs w:val="22"/>
        </w:rPr>
        <w:tab/>
        <w:t>________________________________________</w:t>
      </w:r>
    </w:p>
    <w:p w14:paraId="78380354" w14:textId="12440142" w:rsidR="00E74AB5" w:rsidRPr="00613299" w:rsidRDefault="008D03BB" w:rsidP="00FF2937">
      <w:pPr>
        <w:pStyle w:val="ListParagraph"/>
        <w:spacing w:line="240" w:lineRule="auto"/>
        <w:contextualSpacing w:val="0"/>
        <w:rPr>
          <w:rFonts w:ascii="Arial" w:hAnsi="Arial" w:cs="Arial"/>
          <w:i/>
          <w:iCs/>
          <w:sz w:val="22"/>
          <w:szCs w:val="22"/>
        </w:rPr>
      </w:pPr>
      <w:r w:rsidRPr="00613299">
        <w:rPr>
          <w:rFonts w:ascii="Arial" w:hAnsi="Arial" w:cs="Arial"/>
          <w:i/>
          <w:iCs/>
          <w:sz w:val="22"/>
          <w:szCs w:val="22"/>
        </w:rPr>
        <w:t>Dirección física:</w:t>
      </w:r>
    </w:p>
    <w:p w14:paraId="2DF2CC9F" w14:textId="77777777" w:rsidR="008D03BB" w:rsidRPr="00613299" w:rsidRDefault="00E74AB5" w:rsidP="00603EE3">
      <w:pPr>
        <w:pStyle w:val="ListParagraph"/>
        <w:spacing w:before="120" w:line="240" w:lineRule="auto"/>
        <w:contextualSpacing w:val="0"/>
        <w:rPr>
          <w:rFonts w:ascii="Arial" w:hAnsi="Arial" w:cs="Arial"/>
          <w:sz w:val="22"/>
          <w:szCs w:val="22"/>
        </w:rPr>
      </w:pPr>
      <w:r w:rsidRPr="00613299">
        <w:rPr>
          <w:rFonts w:ascii="Arial" w:hAnsi="Arial" w:cs="Arial"/>
          <w:sz w:val="22"/>
          <w:szCs w:val="22"/>
        </w:rPr>
        <w:lastRenderedPageBreak/>
        <w:tab/>
      </w:r>
      <w:r w:rsidRPr="00613299">
        <w:rPr>
          <w:rFonts w:ascii="Arial" w:hAnsi="Arial" w:cs="Arial"/>
          <w:sz w:val="22"/>
          <w:szCs w:val="22"/>
        </w:rPr>
        <w:tab/>
      </w:r>
      <w:r w:rsidRPr="00613299">
        <w:rPr>
          <w:rFonts w:ascii="Arial" w:hAnsi="Arial" w:cs="Arial"/>
          <w:sz w:val="22"/>
          <w:szCs w:val="22"/>
        </w:rPr>
        <w:tab/>
        <w:t>________________________________________</w:t>
      </w:r>
    </w:p>
    <w:p w14:paraId="4EA2DBB3" w14:textId="77777777" w:rsidR="008D03BB" w:rsidRPr="00613299" w:rsidRDefault="00E74AB5" w:rsidP="00603EE3">
      <w:pPr>
        <w:pStyle w:val="ListParagraph"/>
        <w:spacing w:before="120" w:line="240" w:lineRule="auto"/>
        <w:contextualSpacing w:val="0"/>
        <w:rPr>
          <w:rFonts w:ascii="Arial" w:hAnsi="Arial" w:cs="Arial"/>
          <w:sz w:val="22"/>
          <w:szCs w:val="22"/>
        </w:rPr>
      </w:pPr>
      <w:r w:rsidRPr="00613299">
        <w:rPr>
          <w:rFonts w:ascii="Arial" w:hAnsi="Arial" w:cs="Arial"/>
          <w:sz w:val="22"/>
          <w:szCs w:val="22"/>
        </w:rPr>
        <w:t>Mailing Address:</w:t>
      </w:r>
      <w:r w:rsidRPr="00613299">
        <w:rPr>
          <w:rFonts w:ascii="Arial" w:hAnsi="Arial" w:cs="Arial"/>
          <w:sz w:val="22"/>
          <w:szCs w:val="22"/>
        </w:rPr>
        <w:tab/>
        <w:t>________________________________________</w:t>
      </w:r>
    </w:p>
    <w:p w14:paraId="379663DF" w14:textId="55F102D6" w:rsidR="00E74AB5" w:rsidRPr="00613299" w:rsidRDefault="008D03BB" w:rsidP="00FF2937">
      <w:pPr>
        <w:pStyle w:val="ListParagraph"/>
        <w:spacing w:line="240" w:lineRule="auto"/>
        <w:contextualSpacing w:val="0"/>
        <w:rPr>
          <w:rFonts w:ascii="Arial" w:hAnsi="Arial" w:cs="Arial"/>
          <w:i/>
          <w:iCs/>
          <w:sz w:val="22"/>
          <w:szCs w:val="22"/>
          <w:lang w:val="es-US"/>
        </w:rPr>
      </w:pPr>
      <w:r w:rsidRPr="00613299">
        <w:rPr>
          <w:rFonts w:ascii="Arial" w:hAnsi="Arial" w:cs="Arial"/>
          <w:i/>
          <w:iCs/>
          <w:sz w:val="22"/>
          <w:szCs w:val="22"/>
          <w:lang w:val="es-US"/>
        </w:rPr>
        <w:t>Dirección postal:</w:t>
      </w:r>
    </w:p>
    <w:p w14:paraId="703430D0" w14:textId="77777777" w:rsidR="008D03BB" w:rsidRPr="00613299" w:rsidRDefault="00E74AB5" w:rsidP="00603EE3">
      <w:pPr>
        <w:pStyle w:val="ListParagraph"/>
        <w:spacing w:before="120" w:line="240" w:lineRule="auto"/>
        <w:contextualSpacing w:val="0"/>
        <w:rPr>
          <w:rFonts w:ascii="Arial" w:hAnsi="Arial" w:cs="Arial"/>
          <w:sz w:val="22"/>
          <w:szCs w:val="22"/>
          <w:lang w:val="es-US"/>
        </w:rPr>
      </w:pP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t>________________________________________</w:t>
      </w:r>
    </w:p>
    <w:p w14:paraId="0B5826CB" w14:textId="77777777" w:rsidR="008D03BB" w:rsidRPr="00613299" w:rsidRDefault="00D151B0" w:rsidP="00603EE3">
      <w:pPr>
        <w:pStyle w:val="ListParagraph"/>
        <w:spacing w:before="120" w:line="240" w:lineRule="auto"/>
        <w:contextualSpacing w:val="0"/>
        <w:rPr>
          <w:rFonts w:ascii="Arial" w:hAnsi="Arial" w:cs="Arial"/>
          <w:sz w:val="22"/>
          <w:szCs w:val="22"/>
          <w:lang w:val="es-US"/>
        </w:rPr>
      </w:pPr>
      <w:r w:rsidRPr="00613299">
        <w:rPr>
          <w:rFonts w:ascii="Arial" w:hAnsi="Arial" w:cs="Arial"/>
          <w:sz w:val="22"/>
          <w:szCs w:val="22"/>
          <w:lang w:val="es-US"/>
        </w:rPr>
        <w:t xml:space="preserve">Contact Phone Number/s: </w:t>
      </w:r>
      <w:r w:rsidRPr="00613299">
        <w:rPr>
          <w:rFonts w:ascii="Arial" w:hAnsi="Arial" w:cs="Arial"/>
          <w:sz w:val="22"/>
          <w:szCs w:val="22"/>
          <w:lang w:val="es-US"/>
        </w:rPr>
        <w:tab/>
        <w:t>__________________________________</w:t>
      </w:r>
    </w:p>
    <w:p w14:paraId="620E0E10" w14:textId="487DA26F" w:rsidR="00E74AB5" w:rsidRPr="00613299" w:rsidRDefault="008D03BB" w:rsidP="00FF2937">
      <w:pPr>
        <w:pStyle w:val="ListParagraph"/>
        <w:spacing w:line="240" w:lineRule="auto"/>
        <w:contextualSpacing w:val="0"/>
        <w:rPr>
          <w:rFonts w:ascii="Arial" w:hAnsi="Arial" w:cs="Arial"/>
          <w:i/>
          <w:iCs/>
          <w:sz w:val="22"/>
          <w:szCs w:val="22"/>
          <w:lang w:val="es-US"/>
        </w:rPr>
      </w:pPr>
      <w:r w:rsidRPr="00613299">
        <w:rPr>
          <w:rFonts w:ascii="Arial" w:hAnsi="Arial" w:cs="Arial"/>
          <w:i/>
          <w:iCs/>
          <w:sz w:val="22"/>
          <w:szCs w:val="22"/>
          <w:lang w:val="es-US"/>
        </w:rPr>
        <w:t>Número de teléfono del contacto:</w:t>
      </w:r>
    </w:p>
    <w:p w14:paraId="55A2BC1E" w14:textId="77777777" w:rsidR="008D03BB" w:rsidRPr="00613299" w:rsidRDefault="000041B5" w:rsidP="00603EE3">
      <w:pPr>
        <w:spacing w:before="120" w:line="240" w:lineRule="auto"/>
        <w:ind w:right="90"/>
        <w:outlineLvl w:val="0"/>
        <w:rPr>
          <w:rFonts w:ascii="Arial" w:hAnsi="Arial" w:cs="Arial"/>
          <w:b/>
          <w:sz w:val="22"/>
          <w:szCs w:val="22"/>
          <w:lang w:val="es-US"/>
        </w:rPr>
      </w:pPr>
      <w:r w:rsidRPr="00613299">
        <w:rPr>
          <w:rFonts w:ascii="Arial" w:hAnsi="Arial" w:cs="Arial"/>
          <w:b/>
          <w:bCs/>
          <w:sz w:val="22"/>
          <w:szCs w:val="22"/>
          <w:lang w:val="es-US"/>
        </w:rPr>
        <w:t>2.</w:t>
      </w:r>
      <w:r w:rsidRPr="00613299">
        <w:rPr>
          <w:rFonts w:ascii="Arial" w:hAnsi="Arial" w:cs="Arial"/>
          <w:b/>
          <w:bCs/>
          <w:sz w:val="22"/>
          <w:szCs w:val="22"/>
          <w:lang w:val="es-US"/>
        </w:rPr>
        <w:tab/>
        <w:t>Information about the Individual</w:t>
      </w:r>
    </w:p>
    <w:p w14:paraId="340D3DE9" w14:textId="43E10349" w:rsidR="00C87F67" w:rsidRPr="00613299" w:rsidRDefault="00510E32" w:rsidP="00FF2937">
      <w:pPr>
        <w:spacing w:line="240" w:lineRule="auto"/>
        <w:ind w:right="90"/>
        <w:outlineLvl w:val="0"/>
        <w:rPr>
          <w:rFonts w:ascii="Arial" w:hAnsi="Arial" w:cs="Arial"/>
          <w:b/>
          <w:i/>
          <w:iCs/>
          <w:sz w:val="22"/>
          <w:szCs w:val="22"/>
          <w:lang w:val="es-US"/>
        </w:rPr>
      </w:pPr>
      <w:r w:rsidRPr="00613299">
        <w:rPr>
          <w:rFonts w:ascii="Arial" w:hAnsi="Arial" w:cs="Arial"/>
          <w:b/>
          <w:bCs/>
          <w:i/>
          <w:iCs/>
          <w:sz w:val="22"/>
          <w:szCs w:val="22"/>
          <w:lang w:val="es-US"/>
        </w:rPr>
        <w:tab/>
        <w:t xml:space="preserve">Información sobre la persona </w:t>
      </w:r>
    </w:p>
    <w:p w14:paraId="0A20571E" w14:textId="77777777" w:rsidR="008D03BB" w:rsidRPr="00613299" w:rsidRDefault="00E74AB5" w:rsidP="00603EE3">
      <w:pPr>
        <w:pStyle w:val="ListParagraph"/>
        <w:spacing w:before="120" w:line="240" w:lineRule="auto"/>
        <w:contextualSpacing w:val="0"/>
        <w:rPr>
          <w:rFonts w:ascii="Arial" w:hAnsi="Arial" w:cs="Arial"/>
          <w:sz w:val="22"/>
          <w:szCs w:val="22"/>
        </w:rPr>
      </w:pPr>
      <w:r w:rsidRPr="00613299">
        <w:rPr>
          <w:rFonts w:ascii="Arial" w:hAnsi="Arial" w:cs="Arial"/>
          <w:b/>
          <w:bCs/>
          <w:sz w:val="22"/>
          <w:szCs w:val="22"/>
        </w:rPr>
        <w:t xml:space="preserve">Name: </w:t>
      </w:r>
      <w:r w:rsidRPr="00613299">
        <w:rPr>
          <w:rFonts w:ascii="Arial" w:hAnsi="Arial" w:cs="Arial"/>
          <w:b/>
          <w:bCs/>
          <w:sz w:val="22"/>
          <w:szCs w:val="22"/>
        </w:rPr>
        <w:tab/>
      </w:r>
      <w:r w:rsidRPr="00613299">
        <w:rPr>
          <w:rFonts w:ascii="Arial" w:hAnsi="Arial" w:cs="Arial"/>
          <w:sz w:val="22"/>
          <w:szCs w:val="22"/>
        </w:rPr>
        <w:tab/>
        <w:t>__________________________________________________</w:t>
      </w:r>
    </w:p>
    <w:p w14:paraId="381115F7" w14:textId="2A47F358" w:rsidR="00E74AB5" w:rsidRPr="00613299" w:rsidRDefault="008D03BB" w:rsidP="00FF2937">
      <w:pPr>
        <w:pStyle w:val="ListParagraph"/>
        <w:spacing w:line="240" w:lineRule="auto"/>
        <w:contextualSpacing w:val="0"/>
        <w:rPr>
          <w:rFonts w:ascii="Arial" w:hAnsi="Arial" w:cs="Arial"/>
          <w:i/>
          <w:iCs/>
          <w:sz w:val="22"/>
          <w:szCs w:val="22"/>
        </w:rPr>
      </w:pPr>
      <w:r w:rsidRPr="00613299">
        <w:rPr>
          <w:rFonts w:ascii="Arial" w:hAnsi="Arial" w:cs="Arial"/>
          <w:b/>
          <w:bCs/>
          <w:i/>
          <w:iCs/>
          <w:sz w:val="22"/>
          <w:szCs w:val="22"/>
        </w:rPr>
        <w:t>Nombre:</w:t>
      </w:r>
    </w:p>
    <w:p w14:paraId="67EA0441" w14:textId="77777777" w:rsidR="008D03BB" w:rsidRPr="00613299" w:rsidRDefault="00E74AB5" w:rsidP="00603EE3">
      <w:pPr>
        <w:pStyle w:val="ListParagraph"/>
        <w:spacing w:before="120" w:line="240" w:lineRule="auto"/>
        <w:contextualSpacing w:val="0"/>
        <w:rPr>
          <w:rFonts w:ascii="Arial" w:hAnsi="Arial" w:cs="Arial"/>
          <w:sz w:val="22"/>
          <w:szCs w:val="22"/>
        </w:rPr>
      </w:pPr>
      <w:r w:rsidRPr="00613299">
        <w:rPr>
          <w:rFonts w:ascii="Arial" w:hAnsi="Arial" w:cs="Arial"/>
          <w:sz w:val="22"/>
          <w:szCs w:val="22"/>
        </w:rPr>
        <w:t>Age:</w:t>
      </w:r>
      <w:r w:rsidRPr="00613299">
        <w:rPr>
          <w:rFonts w:ascii="Arial" w:hAnsi="Arial" w:cs="Arial"/>
          <w:b/>
          <w:bCs/>
          <w:sz w:val="22"/>
          <w:szCs w:val="22"/>
        </w:rPr>
        <w:t xml:space="preserve"> </w:t>
      </w:r>
      <w:r w:rsidRPr="00613299">
        <w:rPr>
          <w:rFonts w:ascii="Arial" w:hAnsi="Arial" w:cs="Arial"/>
          <w:b/>
          <w:bCs/>
          <w:sz w:val="22"/>
          <w:szCs w:val="22"/>
        </w:rPr>
        <w:tab/>
      </w:r>
      <w:r w:rsidRPr="00613299">
        <w:rPr>
          <w:rFonts w:ascii="Arial" w:hAnsi="Arial" w:cs="Arial"/>
          <w:sz w:val="22"/>
          <w:szCs w:val="22"/>
        </w:rPr>
        <w:tab/>
      </w:r>
      <w:r w:rsidRPr="00613299">
        <w:rPr>
          <w:rFonts w:ascii="Arial" w:hAnsi="Arial" w:cs="Arial"/>
          <w:sz w:val="22"/>
          <w:szCs w:val="22"/>
        </w:rPr>
        <w:tab/>
        <w:t>______________________________</w:t>
      </w:r>
    </w:p>
    <w:p w14:paraId="02846A31" w14:textId="254F390F" w:rsidR="00E74AB5" w:rsidRPr="00613299" w:rsidRDefault="008D03BB" w:rsidP="00FF2937">
      <w:pPr>
        <w:pStyle w:val="ListParagraph"/>
        <w:spacing w:line="240" w:lineRule="auto"/>
        <w:contextualSpacing w:val="0"/>
        <w:rPr>
          <w:rFonts w:ascii="Arial" w:hAnsi="Arial" w:cs="Arial"/>
          <w:i/>
          <w:iCs/>
          <w:sz w:val="22"/>
          <w:szCs w:val="22"/>
        </w:rPr>
      </w:pPr>
      <w:r w:rsidRPr="00613299">
        <w:rPr>
          <w:rFonts w:ascii="Arial" w:hAnsi="Arial" w:cs="Arial"/>
          <w:i/>
          <w:iCs/>
          <w:sz w:val="22"/>
          <w:szCs w:val="22"/>
        </w:rPr>
        <w:t>Edad:</w:t>
      </w:r>
    </w:p>
    <w:p w14:paraId="7C2A3D34" w14:textId="77777777" w:rsidR="008D03BB" w:rsidRPr="00613299" w:rsidRDefault="00E74AB5" w:rsidP="00603EE3">
      <w:pPr>
        <w:pStyle w:val="ListParagraph"/>
        <w:spacing w:before="120" w:line="240" w:lineRule="auto"/>
        <w:contextualSpacing w:val="0"/>
        <w:rPr>
          <w:rFonts w:ascii="Arial" w:hAnsi="Arial" w:cs="Arial"/>
          <w:sz w:val="22"/>
          <w:szCs w:val="22"/>
        </w:rPr>
      </w:pPr>
      <w:r w:rsidRPr="00613299">
        <w:rPr>
          <w:rFonts w:ascii="Arial" w:hAnsi="Arial" w:cs="Arial"/>
          <w:sz w:val="22"/>
          <w:szCs w:val="22"/>
        </w:rPr>
        <w:t>Street Address:</w:t>
      </w:r>
      <w:r w:rsidRPr="00613299">
        <w:rPr>
          <w:rFonts w:ascii="Arial" w:hAnsi="Arial" w:cs="Arial"/>
          <w:sz w:val="22"/>
          <w:szCs w:val="22"/>
        </w:rPr>
        <w:tab/>
        <w:t>________________________________________</w:t>
      </w:r>
    </w:p>
    <w:p w14:paraId="2CEA9BE4" w14:textId="6B4CAFDD" w:rsidR="00E74AB5" w:rsidRPr="00613299" w:rsidRDefault="008D03BB" w:rsidP="00FF2937">
      <w:pPr>
        <w:pStyle w:val="ListParagraph"/>
        <w:spacing w:line="240" w:lineRule="auto"/>
        <w:contextualSpacing w:val="0"/>
        <w:rPr>
          <w:rFonts w:ascii="Arial" w:hAnsi="Arial" w:cs="Arial"/>
          <w:i/>
          <w:iCs/>
          <w:sz w:val="22"/>
          <w:szCs w:val="22"/>
          <w:lang w:val="es-US"/>
        </w:rPr>
      </w:pPr>
      <w:r w:rsidRPr="00613299">
        <w:rPr>
          <w:rFonts w:ascii="Arial" w:hAnsi="Arial" w:cs="Arial"/>
          <w:i/>
          <w:iCs/>
          <w:sz w:val="22"/>
          <w:szCs w:val="22"/>
          <w:lang w:val="es-US"/>
        </w:rPr>
        <w:t>Dirección física:</w:t>
      </w:r>
    </w:p>
    <w:p w14:paraId="42908A76" w14:textId="77777777" w:rsidR="008D03BB" w:rsidRPr="00613299" w:rsidRDefault="00E74AB5" w:rsidP="00603EE3">
      <w:pPr>
        <w:pStyle w:val="ListParagraph"/>
        <w:spacing w:before="120" w:line="240" w:lineRule="auto"/>
        <w:ind w:left="446"/>
        <w:contextualSpacing w:val="0"/>
        <w:rPr>
          <w:rFonts w:ascii="Arial" w:hAnsi="Arial" w:cs="Arial"/>
          <w:sz w:val="22"/>
          <w:szCs w:val="22"/>
          <w:lang w:val="es-US"/>
        </w:rPr>
      </w:pP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t>________________________________________</w:t>
      </w:r>
    </w:p>
    <w:p w14:paraId="342D3572" w14:textId="77777777" w:rsidR="008D03BB" w:rsidRPr="00613299" w:rsidRDefault="00E74AB5" w:rsidP="00603EE3">
      <w:pPr>
        <w:pStyle w:val="ListParagraph"/>
        <w:spacing w:before="120" w:line="240" w:lineRule="auto"/>
        <w:contextualSpacing w:val="0"/>
        <w:rPr>
          <w:rFonts w:ascii="Arial" w:hAnsi="Arial" w:cs="Arial"/>
          <w:sz w:val="22"/>
          <w:szCs w:val="22"/>
          <w:lang w:val="es-US"/>
        </w:rPr>
      </w:pPr>
      <w:r w:rsidRPr="00613299">
        <w:rPr>
          <w:rFonts w:ascii="Arial" w:hAnsi="Arial" w:cs="Arial"/>
          <w:sz w:val="22"/>
          <w:szCs w:val="22"/>
          <w:lang w:val="es-US"/>
        </w:rPr>
        <w:t>Mailing Address:</w:t>
      </w:r>
      <w:r w:rsidRPr="00613299">
        <w:rPr>
          <w:rFonts w:ascii="Arial" w:hAnsi="Arial" w:cs="Arial"/>
          <w:sz w:val="22"/>
          <w:szCs w:val="22"/>
          <w:lang w:val="es-US"/>
        </w:rPr>
        <w:tab/>
        <w:t>________________________________________</w:t>
      </w:r>
    </w:p>
    <w:p w14:paraId="0EE6A44E" w14:textId="66848642" w:rsidR="00E74AB5" w:rsidRPr="00613299" w:rsidRDefault="008D03BB" w:rsidP="00FF2937">
      <w:pPr>
        <w:pStyle w:val="ListParagraph"/>
        <w:spacing w:line="240" w:lineRule="auto"/>
        <w:contextualSpacing w:val="0"/>
        <w:rPr>
          <w:rFonts w:ascii="Arial" w:hAnsi="Arial" w:cs="Arial"/>
          <w:i/>
          <w:iCs/>
          <w:sz w:val="22"/>
          <w:szCs w:val="22"/>
          <w:lang w:val="es-US"/>
        </w:rPr>
      </w:pPr>
      <w:r w:rsidRPr="00613299">
        <w:rPr>
          <w:rFonts w:ascii="Arial" w:hAnsi="Arial" w:cs="Arial"/>
          <w:i/>
          <w:iCs/>
          <w:sz w:val="22"/>
          <w:szCs w:val="22"/>
          <w:lang w:val="es-US"/>
        </w:rPr>
        <w:t>Dirección postal:</w:t>
      </w:r>
    </w:p>
    <w:p w14:paraId="2DD17017" w14:textId="77777777" w:rsidR="008D03BB" w:rsidRPr="00613299" w:rsidRDefault="00E74AB5" w:rsidP="00603EE3">
      <w:pPr>
        <w:pStyle w:val="ListParagraph"/>
        <w:spacing w:before="120" w:line="240" w:lineRule="auto"/>
        <w:contextualSpacing w:val="0"/>
        <w:rPr>
          <w:rFonts w:ascii="Arial" w:hAnsi="Arial" w:cs="Arial"/>
          <w:sz w:val="22"/>
          <w:szCs w:val="22"/>
          <w:lang w:val="es-US"/>
        </w:rPr>
      </w:pP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t>________________________________________</w:t>
      </w:r>
    </w:p>
    <w:p w14:paraId="783C4351" w14:textId="77777777" w:rsidR="008D03BB" w:rsidRPr="00613299" w:rsidRDefault="00C87B66" w:rsidP="00603EE3">
      <w:pPr>
        <w:pStyle w:val="ListParagraph"/>
        <w:spacing w:before="120" w:line="240" w:lineRule="auto"/>
        <w:contextualSpacing w:val="0"/>
        <w:rPr>
          <w:rFonts w:ascii="Arial" w:hAnsi="Arial" w:cs="Arial"/>
          <w:sz w:val="22"/>
          <w:szCs w:val="22"/>
          <w:lang w:val="es-US"/>
        </w:rPr>
      </w:pPr>
      <w:r w:rsidRPr="00613299">
        <w:rPr>
          <w:rFonts w:ascii="Arial" w:hAnsi="Arial" w:cs="Arial"/>
          <w:sz w:val="22"/>
          <w:szCs w:val="22"/>
          <w:lang w:val="es-US"/>
        </w:rPr>
        <w:t xml:space="preserve">Contact Phone Number/s: </w:t>
      </w:r>
      <w:r w:rsidRPr="00613299">
        <w:rPr>
          <w:rFonts w:ascii="Arial" w:hAnsi="Arial" w:cs="Arial"/>
          <w:sz w:val="22"/>
          <w:szCs w:val="22"/>
          <w:lang w:val="es-US"/>
        </w:rPr>
        <w:tab/>
        <w:t>___________________________________________</w:t>
      </w:r>
    </w:p>
    <w:p w14:paraId="69FE400C" w14:textId="5E9C68E6" w:rsidR="00E74AB5" w:rsidRPr="00613299" w:rsidRDefault="008D03BB" w:rsidP="00FF2937">
      <w:pPr>
        <w:pStyle w:val="ListParagraph"/>
        <w:spacing w:line="240" w:lineRule="auto"/>
        <w:contextualSpacing w:val="0"/>
        <w:rPr>
          <w:rFonts w:ascii="Arial" w:hAnsi="Arial" w:cs="Arial"/>
          <w:i/>
          <w:iCs/>
          <w:sz w:val="22"/>
          <w:szCs w:val="22"/>
          <w:lang w:val="es-US"/>
        </w:rPr>
      </w:pPr>
      <w:r w:rsidRPr="00613299">
        <w:rPr>
          <w:rFonts w:ascii="Arial" w:hAnsi="Arial" w:cs="Arial"/>
          <w:i/>
          <w:iCs/>
          <w:sz w:val="22"/>
          <w:szCs w:val="22"/>
          <w:lang w:val="es-US"/>
        </w:rPr>
        <w:t xml:space="preserve">Número de teléfono del contacto: </w:t>
      </w:r>
    </w:p>
    <w:p w14:paraId="2F89F651" w14:textId="77777777" w:rsidR="008D03BB" w:rsidRPr="00613299" w:rsidRDefault="000041B5" w:rsidP="00603EE3">
      <w:pPr>
        <w:pStyle w:val="ListParagraph"/>
        <w:spacing w:before="120" w:line="240" w:lineRule="auto"/>
        <w:ind w:left="0" w:right="90"/>
        <w:contextualSpacing w:val="0"/>
        <w:outlineLvl w:val="0"/>
        <w:rPr>
          <w:rFonts w:ascii="Arial" w:hAnsi="Arial" w:cs="Arial"/>
          <w:b/>
          <w:sz w:val="22"/>
          <w:szCs w:val="22"/>
        </w:rPr>
      </w:pPr>
      <w:r w:rsidRPr="00613299">
        <w:rPr>
          <w:rFonts w:ascii="Arial" w:hAnsi="Arial" w:cs="Arial"/>
          <w:b/>
          <w:bCs/>
          <w:sz w:val="22"/>
          <w:szCs w:val="22"/>
        </w:rPr>
        <w:t>3.</w:t>
      </w:r>
      <w:r w:rsidRPr="00613299">
        <w:rPr>
          <w:rFonts w:ascii="Arial" w:hAnsi="Arial" w:cs="Arial"/>
          <w:b/>
          <w:bCs/>
          <w:sz w:val="22"/>
          <w:szCs w:val="22"/>
        </w:rPr>
        <w:tab/>
        <w:t>Information about the Case in the Transferring State</w:t>
      </w:r>
    </w:p>
    <w:p w14:paraId="74160012" w14:textId="041F9146" w:rsidR="007F17D7" w:rsidRPr="00613299" w:rsidRDefault="008A402B" w:rsidP="00FF2937">
      <w:pPr>
        <w:pStyle w:val="ListParagraph"/>
        <w:spacing w:line="240" w:lineRule="auto"/>
        <w:ind w:left="0" w:right="90"/>
        <w:contextualSpacing w:val="0"/>
        <w:outlineLvl w:val="0"/>
        <w:rPr>
          <w:rFonts w:ascii="Arial" w:hAnsi="Arial" w:cs="Arial"/>
          <w:i/>
          <w:iCs/>
          <w:sz w:val="22"/>
          <w:szCs w:val="22"/>
          <w:lang w:val="es-US"/>
        </w:rPr>
      </w:pPr>
      <w:r w:rsidRPr="00613299">
        <w:rPr>
          <w:rFonts w:ascii="Arial" w:hAnsi="Arial" w:cs="Arial"/>
          <w:b/>
          <w:bCs/>
          <w:i/>
          <w:iCs/>
          <w:sz w:val="22"/>
          <w:szCs w:val="22"/>
        </w:rPr>
        <w:tab/>
      </w:r>
      <w:r w:rsidRPr="00613299">
        <w:rPr>
          <w:rFonts w:ascii="Arial" w:hAnsi="Arial" w:cs="Arial"/>
          <w:b/>
          <w:bCs/>
          <w:i/>
          <w:iCs/>
          <w:sz w:val="22"/>
          <w:szCs w:val="22"/>
          <w:lang w:val="es-US"/>
        </w:rPr>
        <w:t>Información sobre el caso en el estado de origen</w:t>
      </w:r>
    </w:p>
    <w:p w14:paraId="23A0E209" w14:textId="7094EA41" w:rsidR="007F17D7" w:rsidRPr="00613299" w:rsidRDefault="006653CE" w:rsidP="00603EE3">
      <w:pPr>
        <w:pStyle w:val="ListParagraph"/>
        <w:numPr>
          <w:ilvl w:val="0"/>
          <w:numId w:val="7"/>
        </w:numPr>
        <w:spacing w:line="240" w:lineRule="auto"/>
        <w:ind w:left="1080" w:right="90"/>
        <w:contextualSpacing w:val="0"/>
        <w:rPr>
          <w:rFonts w:ascii="Arial" w:hAnsi="Arial" w:cs="Arial"/>
          <w:sz w:val="22"/>
          <w:szCs w:val="22"/>
        </w:rPr>
      </w:pPr>
      <w:r w:rsidRPr="00613299">
        <w:rPr>
          <w:rFonts w:ascii="Arial" w:hAnsi="Arial" w:cs="Arial"/>
          <w:sz w:val="22"/>
          <w:szCs w:val="22"/>
        </w:rPr>
        <w:t>A guardianship or conservatorship is currently in: ________________________ (</w:t>
      </w:r>
      <w:r w:rsidRPr="00613299">
        <w:rPr>
          <w:rFonts w:ascii="Arial" w:hAnsi="Arial" w:cs="Arial"/>
          <w:i/>
          <w:iCs/>
          <w:sz w:val="22"/>
          <w:szCs w:val="22"/>
        </w:rPr>
        <w:t>name of state</w:t>
      </w:r>
      <w:r w:rsidRPr="00613299">
        <w:rPr>
          <w:rFonts w:ascii="Arial" w:hAnsi="Arial" w:cs="Arial"/>
          <w:sz w:val="22"/>
          <w:szCs w:val="22"/>
        </w:rPr>
        <w:t xml:space="preserve">). </w:t>
      </w:r>
      <w:r w:rsidRPr="00613299">
        <w:rPr>
          <w:rFonts w:ascii="Arial" w:hAnsi="Arial" w:cs="Arial"/>
          <w:sz w:val="22"/>
          <w:szCs w:val="22"/>
          <w:lang w:val="es-US"/>
        </w:rPr>
        <w:t>This state is called the “transferring state.”</w:t>
      </w:r>
      <w:r w:rsidRPr="00613299">
        <w:rPr>
          <w:rFonts w:ascii="Arial" w:hAnsi="Arial" w:cs="Arial"/>
          <w:sz w:val="22"/>
          <w:szCs w:val="22"/>
          <w:lang w:val="es-US"/>
        </w:rPr>
        <w:br/>
      </w:r>
      <w:r w:rsidRPr="00613299">
        <w:rPr>
          <w:rFonts w:ascii="Arial" w:hAnsi="Arial" w:cs="Arial"/>
          <w:i/>
          <w:iCs/>
          <w:sz w:val="22"/>
          <w:szCs w:val="22"/>
          <w:lang w:val="es-US"/>
        </w:rPr>
        <w:t xml:space="preserve">Actualmente existe una tutela o curaduría en: </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 xml:space="preserve"> (nombre del estado). Este estado se denomina el "estado de origen".</w:t>
      </w:r>
      <w:r w:rsidRPr="00613299">
        <w:rPr>
          <w:rFonts w:ascii="Arial" w:hAnsi="Arial" w:cs="Arial"/>
          <w:sz w:val="22"/>
          <w:szCs w:val="22"/>
        </w:rPr>
        <w:t xml:space="preserve"> </w:t>
      </w:r>
    </w:p>
    <w:p w14:paraId="57436CA5" w14:textId="3B4D8794" w:rsidR="00706ADB" w:rsidRPr="00613299" w:rsidRDefault="001367C8" w:rsidP="00603EE3">
      <w:pPr>
        <w:pStyle w:val="ListParagraph"/>
        <w:numPr>
          <w:ilvl w:val="0"/>
          <w:numId w:val="7"/>
        </w:numPr>
        <w:tabs>
          <w:tab w:val="left" w:pos="360"/>
          <w:tab w:val="center" w:pos="540"/>
        </w:tabs>
        <w:spacing w:line="240" w:lineRule="auto"/>
        <w:ind w:left="1080" w:right="90"/>
        <w:contextualSpacing w:val="0"/>
        <w:rPr>
          <w:rFonts w:ascii="Arial" w:hAnsi="Arial" w:cs="Arial"/>
          <w:sz w:val="22"/>
          <w:szCs w:val="22"/>
        </w:rPr>
      </w:pPr>
      <w:r w:rsidRPr="00613299">
        <w:rPr>
          <w:rFonts w:ascii="Arial" w:hAnsi="Arial" w:cs="Arial"/>
          <w:sz w:val="22"/>
          <w:szCs w:val="22"/>
        </w:rPr>
        <w:t>Name of the court the case is filed in: __________________________________.</w:t>
      </w:r>
      <w:r w:rsidRPr="00613299">
        <w:rPr>
          <w:rFonts w:ascii="Arial" w:hAnsi="Arial" w:cs="Arial"/>
          <w:sz w:val="22"/>
          <w:szCs w:val="22"/>
        </w:rPr>
        <w:br/>
      </w:r>
      <w:r w:rsidRPr="00613299">
        <w:rPr>
          <w:rFonts w:ascii="Arial" w:hAnsi="Arial" w:cs="Arial"/>
          <w:i/>
          <w:iCs/>
          <w:sz w:val="22"/>
          <w:szCs w:val="22"/>
          <w:lang w:val="es-US"/>
        </w:rPr>
        <w:t>Nombre del tribunal que procesó el caso:</w:t>
      </w:r>
    </w:p>
    <w:p w14:paraId="0ACDFE96" w14:textId="77777777" w:rsidR="008D03BB" w:rsidRPr="00613299" w:rsidRDefault="00582078" w:rsidP="00603EE3">
      <w:pPr>
        <w:spacing w:before="120" w:line="240" w:lineRule="auto"/>
        <w:ind w:left="1080" w:right="90"/>
        <w:rPr>
          <w:rFonts w:ascii="Arial" w:hAnsi="Arial" w:cs="Arial"/>
          <w:sz w:val="22"/>
          <w:szCs w:val="22"/>
        </w:rPr>
      </w:pPr>
      <w:r w:rsidRPr="00613299">
        <w:rPr>
          <w:rFonts w:ascii="Arial" w:hAnsi="Arial" w:cs="Arial"/>
          <w:sz w:val="22"/>
          <w:szCs w:val="22"/>
        </w:rPr>
        <w:t>(</w:t>
      </w:r>
      <w:r w:rsidRPr="00613299">
        <w:rPr>
          <w:rFonts w:ascii="Arial" w:hAnsi="Arial" w:cs="Arial"/>
          <w:i/>
          <w:iCs/>
          <w:sz w:val="22"/>
          <w:szCs w:val="22"/>
        </w:rPr>
        <w:t>Example: Mason County District Court</w:t>
      </w:r>
      <w:r w:rsidRPr="00613299">
        <w:rPr>
          <w:rFonts w:ascii="Arial" w:hAnsi="Arial" w:cs="Arial"/>
          <w:sz w:val="22"/>
          <w:szCs w:val="22"/>
        </w:rPr>
        <w:t>.)</w:t>
      </w:r>
    </w:p>
    <w:p w14:paraId="6E0C4431" w14:textId="3F9C7D47" w:rsidR="007F17D7" w:rsidRPr="00613299" w:rsidRDefault="008D03BB" w:rsidP="00FF2937">
      <w:pPr>
        <w:spacing w:line="240" w:lineRule="auto"/>
        <w:ind w:left="1080" w:right="90"/>
        <w:rPr>
          <w:rFonts w:ascii="Arial" w:hAnsi="Arial" w:cs="Arial"/>
          <w:i/>
          <w:iCs/>
          <w:sz w:val="22"/>
          <w:szCs w:val="22"/>
          <w:lang w:val="es-US"/>
        </w:rPr>
      </w:pPr>
      <w:r w:rsidRPr="00613299">
        <w:rPr>
          <w:rFonts w:ascii="Arial" w:hAnsi="Arial" w:cs="Arial"/>
          <w:i/>
          <w:iCs/>
          <w:sz w:val="22"/>
          <w:szCs w:val="22"/>
          <w:lang w:val="es-US"/>
        </w:rPr>
        <w:t>(Por ejemplo: Tribunal de Distrito del Condado de Mason).</w:t>
      </w:r>
    </w:p>
    <w:p w14:paraId="67A0EC3B" w14:textId="2BE25EFA" w:rsidR="007F17D7" w:rsidRPr="00613299" w:rsidRDefault="001367C8" w:rsidP="00603EE3">
      <w:pPr>
        <w:pStyle w:val="ListParagraph"/>
        <w:numPr>
          <w:ilvl w:val="0"/>
          <w:numId w:val="7"/>
        </w:numPr>
        <w:spacing w:line="240" w:lineRule="auto"/>
        <w:ind w:left="1080" w:right="90"/>
        <w:contextualSpacing w:val="0"/>
        <w:rPr>
          <w:rFonts w:ascii="Arial" w:hAnsi="Arial" w:cs="Arial"/>
          <w:sz w:val="22"/>
          <w:szCs w:val="22"/>
          <w:lang w:val="es-US"/>
        </w:rPr>
      </w:pPr>
      <w:r w:rsidRPr="00613299">
        <w:rPr>
          <w:rFonts w:ascii="Arial" w:hAnsi="Arial" w:cs="Arial"/>
          <w:sz w:val="22"/>
          <w:szCs w:val="22"/>
          <w:lang w:val="es-US"/>
        </w:rPr>
        <w:t>Case number: ______________________________________.</w:t>
      </w:r>
      <w:r w:rsidRPr="00613299">
        <w:rPr>
          <w:rFonts w:ascii="Arial" w:hAnsi="Arial" w:cs="Arial"/>
          <w:sz w:val="22"/>
          <w:szCs w:val="22"/>
          <w:lang w:val="es-US"/>
        </w:rPr>
        <w:br/>
      </w:r>
      <w:r w:rsidRPr="00613299">
        <w:rPr>
          <w:rFonts w:ascii="Arial" w:hAnsi="Arial" w:cs="Arial"/>
          <w:i/>
          <w:iCs/>
          <w:sz w:val="22"/>
          <w:szCs w:val="22"/>
          <w:lang w:val="es-US"/>
        </w:rPr>
        <w:t>Número de caso:</w:t>
      </w:r>
    </w:p>
    <w:p w14:paraId="34D0A614" w14:textId="77777777" w:rsidR="008D03BB" w:rsidRPr="00613299" w:rsidRDefault="007F17D7" w:rsidP="00603EE3">
      <w:pPr>
        <w:pStyle w:val="ListParagraph"/>
        <w:spacing w:before="120" w:line="240" w:lineRule="auto"/>
        <w:ind w:right="90"/>
        <w:contextualSpacing w:val="0"/>
        <w:rPr>
          <w:rFonts w:ascii="Arial" w:hAnsi="Arial" w:cs="Arial"/>
          <w:sz w:val="22"/>
          <w:szCs w:val="22"/>
        </w:rPr>
      </w:pPr>
      <w:r w:rsidRPr="00613299">
        <w:rPr>
          <w:rFonts w:ascii="Arial" w:hAnsi="Arial" w:cs="Arial"/>
          <w:sz w:val="22"/>
          <w:szCs w:val="22"/>
        </w:rPr>
        <w:t>D.  The guardianship or conservatorship is a:</w:t>
      </w:r>
    </w:p>
    <w:p w14:paraId="23938AF2" w14:textId="378F32E4" w:rsidR="007F17D7" w:rsidRPr="00613299" w:rsidRDefault="006F3A9F" w:rsidP="00FF2937">
      <w:pPr>
        <w:pStyle w:val="ListParagraph"/>
        <w:spacing w:line="240" w:lineRule="auto"/>
        <w:ind w:right="90"/>
        <w:contextualSpacing w:val="0"/>
        <w:rPr>
          <w:rFonts w:ascii="Arial" w:hAnsi="Arial" w:cs="Arial"/>
          <w:i/>
          <w:iCs/>
          <w:sz w:val="22"/>
          <w:szCs w:val="22"/>
          <w:lang w:val="es-US"/>
        </w:rPr>
      </w:pPr>
      <w:r w:rsidRPr="00613299">
        <w:rPr>
          <w:rFonts w:ascii="Arial" w:hAnsi="Arial" w:cs="Arial"/>
          <w:i/>
          <w:iCs/>
          <w:sz w:val="22"/>
          <w:szCs w:val="22"/>
        </w:rPr>
        <w:t xml:space="preserve">      </w:t>
      </w:r>
      <w:r w:rsidRPr="00613299">
        <w:rPr>
          <w:rFonts w:ascii="Arial" w:hAnsi="Arial" w:cs="Arial"/>
          <w:i/>
          <w:iCs/>
          <w:sz w:val="22"/>
          <w:szCs w:val="22"/>
          <w:lang w:val="es-US"/>
        </w:rPr>
        <w:t>La tutela o curaduría es una:</w:t>
      </w:r>
    </w:p>
    <w:p w14:paraId="3B6E71FB" w14:textId="77777777" w:rsidR="008D03BB" w:rsidRPr="00613299" w:rsidRDefault="00744F74" w:rsidP="00603EE3">
      <w:pPr>
        <w:pStyle w:val="Body"/>
        <w:tabs>
          <w:tab w:val="center" w:pos="720"/>
        </w:tabs>
        <w:spacing w:before="120" w:line="240" w:lineRule="auto"/>
        <w:ind w:left="1080"/>
        <w:rPr>
          <w:rFonts w:ascii="Arial" w:hAnsi="Arial" w:cs="Arial"/>
          <w:sz w:val="22"/>
          <w:szCs w:val="22"/>
        </w:rPr>
      </w:pPr>
      <w:r w:rsidRPr="00613299">
        <w:rPr>
          <w:rFonts w:ascii="Arial" w:hAnsi="Arial" w:cs="Arial"/>
          <w:sz w:val="22"/>
          <w:szCs w:val="22"/>
        </w:rPr>
        <w:t>[  ] Full  [  ] Limited Guardian and/or</w:t>
      </w:r>
      <w:r w:rsidRPr="00613299">
        <w:rPr>
          <w:rFonts w:ascii="Arial" w:hAnsi="Arial" w:cs="Arial"/>
          <w:sz w:val="22"/>
          <w:szCs w:val="22"/>
        </w:rPr>
        <w:br/>
        <w:t>[  ] Full  [  ] Limited Conservator</w:t>
      </w:r>
    </w:p>
    <w:p w14:paraId="282B1E57" w14:textId="1655B902" w:rsidR="00CC3E78" w:rsidRPr="00613299" w:rsidRDefault="008A402B" w:rsidP="00FF2937">
      <w:pPr>
        <w:pStyle w:val="Body"/>
        <w:tabs>
          <w:tab w:val="center" w:pos="720"/>
        </w:tabs>
        <w:spacing w:line="240" w:lineRule="auto"/>
        <w:ind w:left="1080"/>
        <w:rPr>
          <w:rFonts w:ascii="Arial" w:hAnsi="Arial" w:cs="Arial"/>
          <w:i/>
          <w:iCs/>
          <w:sz w:val="22"/>
          <w:szCs w:val="22"/>
          <w:lang w:val="es-US"/>
        </w:rPr>
      </w:pPr>
      <w:r w:rsidRPr="00613299">
        <w:rPr>
          <w:rFonts w:ascii="Arial" w:hAnsi="Arial" w:cs="Arial"/>
          <w:i/>
          <w:iCs/>
          <w:sz w:val="22"/>
          <w:szCs w:val="22"/>
        </w:rPr>
        <w:t xml:space="preserve">     </w:t>
      </w:r>
      <w:r w:rsidRPr="00613299">
        <w:rPr>
          <w:rFonts w:ascii="Arial" w:hAnsi="Arial" w:cs="Arial"/>
          <w:i/>
          <w:iCs/>
          <w:sz w:val="22"/>
          <w:szCs w:val="22"/>
          <w:lang w:val="es-US"/>
        </w:rPr>
        <w:t>Tutela plena  [-] limitada o</w:t>
      </w:r>
      <w:r w:rsidRPr="00613299">
        <w:rPr>
          <w:rFonts w:ascii="Arial" w:hAnsi="Arial" w:cs="Arial"/>
          <w:i/>
          <w:iCs/>
          <w:sz w:val="22"/>
          <w:szCs w:val="22"/>
          <w:lang w:val="es-US"/>
        </w:rPr>
        <w:br/>
        <w:t xml:space="preserve">     </w:t>
      </w:r>
      <w:r w:rsidRPr="00613299">
        <w:rPr>
          <w:rFonts w:ascii="Arial" w:hAnsi="Arial" w:cs="Arial"/>
          <w:sz w:val="22"/>
          <w:szCs w:val="22"/>
          <w:lang w:val="es-US"/>
        </w:rPr>
        <w:t>curaduría plena  [-] limitada</w:t>
      </w:r>
    </w:p>
    <w:p w14:paraId="25FA81D8" w14:textId="77777777" w:rsidR="008D03BB" w:rsidRPr="00613299" w:rsidRDefault="007F17D7" w:rsidP="00603EE3">
      <w:pPr>
        <w:spacing w:before="120" w:line="240" w:lineRule="auto"/>
        <w:ind w:right="90"/>
        <w:outlineLvl w:val="0"/>
        <w:rPr>
          <w:rFonts w:ascii="Arial" w:hAnsi="Arial" w:cs="Arial"/>
          <w:b/>
          <w:sz w:val="22"/>
          <w:szCs w:val="22"/>
          <w:lang w:val="es-US"/>
        </w:rPr>
      </w:pPr>
      <w:r w:rsidRPr="00613299">
        <w:rPr>
          <w:rFonts w:ascii="Arial" w:hAnsi="Arial" w:cs="Arial"/>
          <w:b/>
          <w:bCs/>
          <w:sz w:val="22"/>
          <w:szCs w:val="22"/>
          <w:lang w:val="es-US"/>
        </w:rPr>
        <w:t>4.</w:t>
      </w:r>
      <w:r w:rsidRPr="00613299">
        <w:rPr>
          <w:rFonts w:ascii="Arial" w:hAnsi="Arial" w:cs="Arial"/>
          <w:b/>
          <w:bCs/>
          <w:sz w:val="22"/>
          <w:szCs w:val="22"/>
          <w:lang w:val="es-US"/>
        </w:rPr>
        <w:tab/>
        <w:t>Basis to Accept the Transfer</w:t>
      </w:r>
    </w:p>
    <w:p w14:paraId="09216FA7" w14:textId="4A14E147" w:rsidR="007F17D7" w:rsidRPr="00613299" w:rsidRDefault="008A402B" w:rsidP="00FF2937">
      <w:pPr>
        <w:spacing w:line="240" w:lineRule="auto"/>
        <w:ind w:right="90"/>
        <w:outlineLvl w:val="0"/>
        <w:rPr>
          <w:rFonts w:ascii="Arial" w:hAnsi="Arial" w:cs="Arial"/>
          <w:b/>
          <w:i/>
          <w:iCs/>
          <w:sz w:val="22"/>
          <w:szCs w:val="22"/>
          <w:lang w:val="es-US"/>
        </w:rPr>
      </w:pPr>
      <w:r w:rsidRPr="00613299">
        <w:rPr>
          <w:rFonts w:ascii="Arial" w:hAnsi="Arial" w:cs="Arial"/>
          <w:b/>
          <w:bCs/>
          <w:i/>
          <w:iCs/>
          <w:sz w:val="22"/>
          <w:szCs w:val="22"/>
          <w:lang w:val="es-US"/>
        </w:rPr>
        <w:tab/>
        <w:t xml:space="preserve">Fundamentos para aceptar la transferencia </w:t>
      </w:r>
    </w:p>
    <w:p w14:paraId="44D6ADB5" w14:textId="77777777" w:rsidR="008D03BB" w:rsidRPr="00613299" w:rsidRDefault="006653CE" w:rsidP="00603EE3">
      <w:pPr>
        <w:spacing w:before="120" w:line="240" w:lineRule="auto"/>
        <w:ind w:left="1166" w:right="86" w:hanging="446"/>
        <w:rPr>
          <w:rFonts w:ascii="Arial" w:hAnsi="Arial" w:cs="Arial"/>
          <w:sz w:val="22"/>
          <w:szCs w:val="22"/>
        </w:rPr>
      </w:pPr>
      <w:r w:rsidRPr="00613299">
        <w:rPr>
          <w:rFonts w:ascii="Arial" w:hAnsi="Arial" w:cs="Arial"/>
          <w:sz w:val="22"/>
          <w:szCs w:val="22"/>
        </w:rPr>
        <w:t xml:space="preserve">I have filed a </w:t>
      </w:r>
      <w:r w:rsidRPr="00613299">
        <w:rPr>
          <w:rFonts w:ascii="Arial" w:hAnsi="Arial" w:cs="Arial"/>
          <w:b/>
          <w:bCs/>
          <w:sz w:val="22"/>
          <w:szCs w:val="22"/>
        </w:rPr>
        <w:t>certified copy</w:t>
      </w:r>
      <w:r w:rsidRPr="00613299">
        <w:rPr>
          <w:rFonts w:ascii="Arial" w:hAnsi="Arial" w:cs="Arial"/>
          <w:sz w:val="22"/>
          <w:szCs w:val="22"/>
        </w:rPr>
        <w:t xml:space="preserve"> of the transferring state’s provisional order of transfer.</w:t>
      </w:r>
    </w:p>
    <w:p w14:paraId="3B83D97B" w14:textId="03AC90FE" w:rsidR="006653CE" w:rsidRPr="00613299" w:rsidRDefault="008D03BB" w:rsidP="00FF2937">
      <w:pPr>
        <w:spacing w:line="240" w:lineRule="auto"/>
        <w:ind w:left="1166" w:right="86" w:hanging="446"/>
        <w:rPr>
          <w:rFonts w:ascii="Arial" w:hAnsi="Arial" w:cs="Arial"/>
          <w:i/>
          <w:iCs/>
          <w:sz w:val="22"/>
          <w:szCs w:val="22"/>
          <w:lang w:val="es-US"/>
        </w:rPr>
      </w:pPr>
      <w:r w:rsidRPr="00613299">
        <w:rPr>
          <w:rFonts w:ascii="Arial" w:hAnsi="Arial" w:cs="Arial"/>
          <w:i/>
          <w:iCs/>
          <w:sz w:val="22"/>
          <w:szCs w:val="22"/>
          <w:lang w:val="es-US"/>
        </w:rPr>
        <w:lastRenderedPageBreak/>
        <w:t xml:space="preserve">He presentado una </w:t>
      </w:r>
      <w:r w:rsidRPr="00613299">
        <w:rPr>
          <w:rFonts w:ascii="Arial" w:hAnsi="Arial" w:cs="Arial"/>
          <w:b/>
          <w:bCs/>
          <w:i/>
          <w:iCs/>
          <w:sz w:val="22"/>
          <w:szCs w:val="22"/>
          <w:lang w:val="es-US"/>
        </w:rPr>
        <w:t>copia certificada</w:t>
      </w:r>
      <w:r w:rsidRPr="00613299">
        <w:rPr>
          <w:rFonts w:ascii="Arial" w:hAnsi="Arial" w:cs="Arial"/>
          <w:i/>
          <w:iCs/>
          <w:sz w:val="22"/>
          <w:szCs w:val="22"/>
          <w:lang w:val="es-US"/>
        </w:rPr>
        <w:t xml:space="preserve"> de la orden provisional de transferencia del estado de origen.</w:t>
      </w:r>
    </w:p>
    <w:p w14:paraId="33F81B76" w14:textId="77777777" w:rsidR="008D03BB" w:rsidRPr="00613299" w:rsidRDefault="00744F74" w:rsidP="00603EE3">
      <w:pPr>
        <w:spacing w:before="120" w:line="240" w:lineRule="auto"/>
        <w:ind w:left="1080" w:right="86" w:hanging="36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 xml:space="preserve">A certified copy of the </w:t>
      </w:r>
      <w:r w:rsidRPr="00613299">
        <w:rPr>
          <w:rFonts w:ascii="Arial" w:hAnsi="Arial" w:cs="Arial"/>
          <w:i/>
          <w:iCs/>
          <w:sz w:val="22"/>
          <w:szCs w:val="22"/>
        </w:rPr>
        <w:t>Order Appointing Guardian/Conservator</w:t>
      </w:r>
      <w:r w:rsidRPr="00613299">
        <w:rPr>
          <w:rFonts w:ascii="Arial" w:hAnsi="Arial" w:cs="Arial"/>
          <w:sz w:val="22"/>
          <w:szCs w:val="22"/>
        </w:rPr>
        <w:t>, signed by the transferring state, is:</w:t>
      </w:r>
    </w:p>
    <w:p w14:paraId="4C3B0638" w14:textId="1C7B78AA" w:rsidR="006653CE" w:rsidRPr="00613299" w:rsidRDefault="006F3A9F" w:rsidP="00FF2937">
      <w:pPr>
        <w:spacing w:line="240" w:lineRule="auto"/>
        <w:ind w:left="1080" w:right="86" w:hanging="36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Una copia certificada de la orden de nombramiento del tutor o curador, firmada por el estado de origen, se:</w:t>
      </w:r>
    </w:p>
    <w:p w14:paraId="37B55904" w14:textId="77777777" w:rsidR="006F3A9F" w:rsidRPr="00613299" w:rsidRDefault="009B3232" w:rsidP="00603EE3">
      <w:pPr>
        <w:spacing w:before="120" w:line="240" w:lineRule="auto"/>
        <w:ind w:left="720" w:right="86"/>
        <w:rPr>
          <w:rFonts w:ascii="Arial" w:hAnsi="Arial" w:cs="Arial"/>
          <w:sz w:val="22"/>
          <w:szCs w:val="22"/>
        </w:rPr>
      </w:pPr>
      <w:r w:rsidRPr="00613299">
        <w:rPr>
          <w:rFonts w:ascii="Arial" w:hAnsi="Arial" w:cs="Arial"/>
          <w:sz w:val="22"/>
          <w:szCs w:val="22"/>
          <w:lang w:val="es-US"/>
        </w:rPr>
        <w:tab/>
      </w:r>
      <w:r w:rsidRPr="00613299">
        <w:rPr>
          <w:rFonts w:ascii="Arial" w:hAnsi="Arial" w:cs="Arial"/>
          <w:sz w:val="22"/>
          <w:szCs w:val="22"/>
        </w:rPr>
        <w:t>[  ] included in or attached to the provisional order of transfer.</w:t>
      </w:r>
    </w:p>
    <w:p w14:paraId="76162C0D" w14:textId="26AD008D" w:rsidR="006F3A9F" w:rsidRPr="00613299" w:rsidRDefault="006F3A9F" w:rsidP="006F3A9F">
      <w:pPr>
        <w:spacing w:line="240" w:lineRule="auto"/>
        <w:ind w:left="720" w:right="86"/>
        <w:rPr>
          <w:rFonts w:ascii="Arial" w:hAnsi="Arial" w:cs="Arial"/>
          <w:sz w:val="22"/>
          <w:szCs w:val="22"/>
          <w:lang w:val="es-US"/>
        </w:rPr>
      </w:pPr>
      <w:r w:rsidRPr="00613299">
        <w:rPr>
          <w:rFonts w:ascii="Arial" w:hAnsi="Arial" w:cs="Arial"/>
          <w:i/>
          <w:iCs/>
          <w:sz w:val="22"/>
          <w:szCs w:val="22"/>
        </w:rPr>
        <w:tab/>
        <w:t xml:space="preserve">     </w:t>
      </w:r>
      <w:r w:rsidRPr="00613299">
        <w:rPr>
          <w:rFonts w:ascii="Arial" w:hAnsi="Arial" w:cs="Arial"/>
          <w:i/>
          <w:iCs/>
          <w:sz w:val="22"/>
          <w:szCs w:val="22"/>
          <w:lang w:val="es-US"/>
        </w:rPr>
        <w:t>incluye o adjunta a la orden provisional de transferencia.</w:t>
      </w:r>
    </w:p>
    <w:p w14:paraId="311B0613" w14:textId="4324CE96" w:rsidR="008D03BB" w:rsidRPr="00613299" w:rsidRDefault="009B3232" w:rsidP="00603EE3">
      <w:pPr>
        <w:spacing w:before="120" w:line="240" w:lineRule="auto"/>
        <w:ind w:left="720" w:right="86"/>
        <w:rPr>
          <w:rFonts w:ascii="Arial" w:hAnsi="Arial" w:cs="Arial"/>
          <w:sz w:val="22"/>
          <w:szCs w:val="22"/>
        </w:rPr>
      </w:pPr>
      <w:r w:rsidRPr="00613299">
        <w:rPr>
          <w:rFonts w:ascii="Arial" w:hAnsi="Arial" w:cs="Arial"/>
          <w:sz w:val="22"/>
          <w:szCs w:val="22"/>
          <w:lang w:val="es-US"/>
        </w:rPr>
        <w:tab/>
      </w:r>
      <w:r w:rsidRPr="00613299">
        <w:rPr>
          <w:rFonts w:ascii="Arial" w:hAnsi="Arial" w:cs="Arial"/>
          <w:sz w:val="22"/>
          <w:szCs w:val="22"/>
        </w:rPr>
        <w:t>[  ] filed separately or attached to this petition.</w:t>
      </w:r>
    </w:p>
    <w:p w14:paraId="027A0518" w14:textId="36164A90" w:rsidR="006653CE" w:rsidRPr="00613299" w:rsidRDefault="006F3A9F" w:rsidP="00FF2937">
      <w:pPr>
        <w:spacing w:line="240" w:lineRule="auto"/>
        <w:ind w:left="720" w:right="86"/>
        <w:rPr>
          <w:rFonts w:ascii="Arial" w:hAnsi="Arial" w:cs="Arial"/>
          <w:i/>
          <w:iCs/>
          <w:sz w:val="22"/>
          <w:szCs w:val="22"/>
          <w:lang w:val="es-US"/>
        </w:rPr>
      </w:pPr>
      <w:r w:rsidRPr="00613299">
        <w:rPr>
          <w:rFonts w:ascii="Arial" w:hAnsi="Arial" w:cs="Arial"/>
          <w:i/>
          <w:iCs/>
          <w:sz w:val="22"/>
          <w:szCs w:val="22"/>
        </w:rPr>
        <w:tab/>
        <w:t xml:space="preserve">     </w:t>
      </w:r>
      <w:r w:rsidRPr="00613299">
        <w:rPr>
          <w:rFonts w:ascii="Arial" w:hAnsi="Arial" w:cs="Arial"/>
          <w:i/>
          <w:iCs/>
          <w:sz w:val="22"/>
          <w:szCs w:val="22"/>
          <w:lang w:val="es-US"/>
        </w:rPr>
        <w:t>presenta por separado o adjunta a esta solicitud.</w:t>
      </w:r>
    </w:p>
    <w:p w14:paraId="30CA5FEB" w14:textId="77777777" w:rsidR="008D03BB" w:rsidRPr="00613299" w:rsidRDefault="00744F74" w:rsidP="00603EE3">
      <w:pPr>
        <w:tabs>
          <w:tab w:val="left" w:pos="450"/>
          <w:tab w:val="left" w:pos="1080"/>
        </w:tabs>
        <w:spacing w:before="120" w:line="240" w:lineRule="auto"/>
        <w:ind w:left="1080" w:right="90" w:hanging="36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I am eligible to be appointed as a guardian and/or conservator in Washington. I am over the age of 21, of sound mind, and I have not been convicted of a felony or misdemeanor involving dishonesty, neglect, use of physical force, or other crime relevant to my functions as guardian/conservator, and I am otherwise suitable and eligible to be appointed guardian in the State of Washington.</w:t>
      </w:r>
    </w:p>
    <w:p w14:paraId="3FA11311" w14:textId="34782070" w:rsidR="001740CE" w:rsidRPr="00613299" w:rsidRDefault="006F3A9F" w:rsidP="00FF2937">
      <w:pPr>
        <w:tabs>
          <w:tab w:val="left" w:pos="450"/>
          <w:tab w:val="left" w:pos="1080"/>
        </w:tabs>
        <w:spacing w:line="240" w:lineRule="auto"/>
        <w:ind w:left="1080" w:right="90" w:hanging="36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 xml:space="preserve">Soy elegible para ser nombrado tutor o curador en Washington. Tengo más de 21 años de edad, estoy en posesión de mis facultades mentales y no he sido condenado por un delito grave o delito menor que implique deshonestidad, abandono, uso de fuerza física u otro delito pertinente para mis funciones como tutor o curador, y por lo demás soy apto y elegible para ser nombrado tutor en el estado de Washington. </w:t>
      </w:r>
    </w:p>
    <w:p w14:paraId="0D02FC54" w14:textId="77777777" w:rsidR="008D03BB" w:rsidRPr="00613299" w:rsidRDefault="00744F74" w:rsidP="00603EE3">
      <w:pPr>
        <w:tabs>
          <w:tab w:val="left" w:pos="450"/>
          <w:tab w:val="left" w:pos="1080"/>
        </w:tabs>
        <w:spacing w:before="120" w:line="240" w:lineRule="auto"/>
        <w:ind w:left="1080" w:right="86" w:hanging="36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 xml:space="preserve">I do not reside in Washington State. I have appointed a resident agent and filed the </w:t>
      </w:r>
      <w:r w:rsidRPr="00613299">
        <w:rPr>
          <w:rFonts w:ascii="Arial" w:hAnsi="Arial" w:cs="Arial"/>
          <w:i/>
          <w:iCs/>
          <w:sz w:val="22"/>
          <w:szCs w:val="22"/>
        </w:rPr>
        <w:t>Designation of and Consent by In-State (Resident) Agent</w:t>
      </w:r>
      <w:r w:rsidRPr="00613299">
        <w:rPr>
          <w:rFonts w:ascii="Arial" w:hAnsi="Arial" w:cs="Arial"/>
          <w:sz w:val="22"/>
          <w:szCs w:val="22"/>
        </w:rPr>
        <w:t xml:space="preserve"> form.</w:t>
      </w:r>
    </w:p>
    <w:p w14:paraId="45934C46" w14:textId="19D14A06" w:rsidR="007F17D7" w:rsidRPr="00613299" w:rsidRDefault="006F3A9F" w:rsidP="00FF2937">
      <w:pPr>
        <w:tabs>
          <w:tab w:val="left" w:pos="450"/>
          <w:tab w:val="left" w:pos="1080"/>
        </w:tabs>
        <w:spacing w:line="240" w:lineRule="auto"/>
        <w:ind w:left="1080" w:right="86" w:hanging="36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No resido en el estado de Washington. He nombrado a un agente residente y presentado el formulario de designación y consentimiento del agente en el estado (residente).</w:t>
      </w:r>
    </w:p>
    <w:p w14:paraId="0390A63E" w14:textId="77777777" w:rsidR="008D03BB" w:rsidRPr="00613299" w:rsidRDefault="00744F74" w:rsidP="00603EE3">
      <w:pPr>
        <w:tabs>
          <w:tab w:val="left" w:pos="9180"/>
        </w:tabs>
        <w:spacing w:before="120" w:line="240" w:lineRule="auto"/>
        <w:ind w:left="1170" w:right="90" w:hanging="450"/>
        <w:rPr>
          <w:rFonts w:ascii="Arial" w:hAnsi="Arial" w:cs="Arial"/>
          <w:sz w:val="22"/>
          <w:szCs w:val="22"/>
          <w:u w:val="single"/>
        </w:rPr>
      </w:pPr>
      <w:r w:rsidRPr="00613299">
        <w:rPr>
          <w:rFonts w:ascii="Arial" w:hAnsi="Arial" w:cs="Arial"/>
          <w:sz w:val="22"/>
          <w:szCs w:val="22"/>
        </w:rPr>
        <w:t>[  ]</w:t>
      </w:r>
      <w:r w:rsidRPr="00613299">
        <w:rPr>
          <w:rFonts w:ascii="Arial" w:hAnsi="Arial" w:cs="Arial"/>
          <w:sz w:val="22"/>
          <w:szCs w:val="22"/>
        </w:rPr>
        <w:tab/>
        <w:t xml:space="preserve"> There is other information I want the court to consider: </w:t>
      </w:r>
      <w:r w:rsidRPr="00613299">
        <w:rPr>
          <w:rFonts w:ascii="Arial" w:hAnsi="Arial" w:cs="Arial"/>
          <w:sz w:val="22"/>
          <w:szCs w:val="22"/>
          <w:u w:val="single"/>
        </w:rPr>
        <w:tab/>
      </w:r>
    </w:p>
    <w:p w14:paraId="4563FDAE" w14:textId="6213288D" w:rsidR="007F17D7" w:rsidRPr="00613299" w:rsidRDefault="006F3A9F" w:rsidP="00FF2937">
      <w:pPr>
        <w:tabs>
          <w:tab w:val="left" w:pos="9180"/>
        </w:tabs>
        <w:spacing w:line="240" w:lineRule="auto"/>
        <w:ind w:left="1170" w:right="90" w:hanging="450"/>
        <w:rPr>
          <w:rFonts w:ascii="Arial" w:hAnsi="Arial" w:cs="Arial"/>
          <w:i/>
          <w:iCs/>
          <w:sz w:val="22"/>
          <w:szCs w:val="22"/>
          <w:u w:val="single"/>
          <w:lang w:val="es-US"/>
        </w:rPr>
      </w:pPr>
      <w:r w:rsidRPr="00613299">
        <w:rPr>
          <w:rFonts w:ascii="Arial" w:hAnsi="Arial" w:cs="Arial"/>
          <w:i/>
          <w:iCs/>
          <w:sz w:val="22"/>
          <w:szCs w:val="22"/>
        </w:rPr>
        <w:tab/>
        <w:t xml:space="preserve"> </w:t>
      </w:r>
      <w:r w:rsidRPr="00613299">
        <w:rPr>
          <w:rFonts w:ascii="Arial" w:hAnsi="Arial" w:cs="Arial"/>
          <w:i/>
          <w:iCs/>
          <w:sz w:val="22"/>
          <w:szCs w:val="22"/>
          <w:lang w:val="es-US"/>
        </w:rPr>
        <w:t>Existe más información que deseo que el tribunal tome en cuenta:</w:t>
      </w:r>
    </w:p>
    <w:p w14:paraId="2807C618" w14:textId="0061014C" w:rsidR="000A0A8E" w:rsidRPr="00613299" w:rsidRDefault="000A0A8E" w:rsidP="000E2F3A">
      <w:pPr>
        <w:tabs>
          <w:tab w:val="left" w:pos="9180"/>
        </w:tabs>
        <w:spacing w:before="120" w:line="240" w:lineRule="auto"/>
        <w:ind w:left="1170" w:right="86"/>
        <w:rPr>
          <w:rFonts w:ascii="Arial" w:hAnsi="Arial" w:cs="Arial"/>
          <w:sz w:val="22"/>
          <w:szCs w:val="22"/>
          <w:u w:val="single"/>
          <w:lang w:val="es-US"/>
        </w:rPr>
      </w:pPr>
      <w:r w:rsidRPr="00613299">
        <w:rPr>
          <w:rFonts w:ascii="Arial" w:hAnsi="Arial" w:cs="Arial"/>
          <w:sz w:val="22"/>
          <w:szCs w:val="22"/>
          <w:u w:val="single"/>
          <w:lang w:val="es-US"/>
        </w:rPr>
        <w:tab/>
      </w:r>
    </w:p>
    <w:p w14:paraId="584EB5F5" w14:textId="51F7AF9A" w:rsidR="00BD2886" w:rsidRPr="00613299" w:rsidRDefault="000A0A8E" w:rsidP="000E2F3A">
      <w:pPr>
        <w:tabs>
          <w:tab w:val="left" w:pos="9180"/>
        </w:tabs>
        <w:spacing w:before="120" w:line="240" w:lineRule="auto"/>
        <w:ind w:left="1170" w:right="86"/>
        <w:rPr>
          <w:rFonts w:ascii="Arial" w:hAnsi="Arial" w:cs="Arial"/>
          <w:sz w:val="22"/>
          <w:szCs w:val="22"/>
          <w:u w:val="single"/>
          <w:lang w:val="es-US"/>
        </w:rPr>
      </w:pPr>
      <w:r w:rsidRPr="00613299">
        <w:rPr>
          <w:rFonts w:ascii="Arial" w:hAnsi="Arial" w:cs="Arial"/>
          <w:sz w:val="22"/>
          <w:szCs w:val="22"/>
          <w:u w:val="single"/>
          <w:lang w:val="es-US"/>
        </w:rPr>
        <w:tab/>
      </w:r>
    </w:p>
    <w:p w14:paraId="59127AC9" w14:textId="5743EE29" w:rsidR="00BD2886" w:rsidRPr="00613299" w:rsidRDefault="00BD2886" w:rsidP="000E2F3A">
      <w:pPr>
        <w:tabs>
          <w:tab w:val="left" w:pos="9180"/>
        </w:tabs>
        <w:spacing w:before="120" w:line="240" w:lineRule="auto"/>
        <w:ind w:left="1170" w:right="86"/>
        <w:rPr>
          <w:rFonts w:ascii="Arial" w:hAnsi="Arial" w:cs="Arial"/>
          <w:sz w:val="22"/>
          <w:szCs w:val="22"/>
          <w:u w:val="single"/>
          <w:lang w:val="es-US"/>
        </w:rPr>
      </w:pPr>
      <w:r w:rsidRPr="00613299">
        <w:rPr>
          <w:rFonts w:ascii="Arial" w:hAnsi="Arial" w:cs="Arial"/>
          <w:sz w:val="22"/>
          <w:szCs w:val="22"/>
          <w:u w:val="single"/>
          <w:lang w:val="es-US"/>
        </w:rPr>
        <w:tab/>
      </w:r>
    </w:p>
    <w:p w14:paraId="07C6D6AB" w14:textId="15D0C844" w:rsidR="00801469" w:rsidRPr="00613299" w:rsidRDefault="000A0A8E" w:rsidP="000E2F3A">
      <w:pPr>
        <w:tabs>
          <w:tab w:val="left" w:pos="9180"/>
        </w:tabs>
        <w:spacing w:before="120" w:line="240" w:lineRule="auto"/>
        <w:ind w:left="1170" w:right="86"/>
        <w:rPr>
          <w:rFonts w:ascii="Arial" w:hAnsi="Arial" w:cs="Arial"/>
          <w:sz w:val="22"/>
          <w:szCs w:val="22"/>
          <w:lang w:val="es-US"/>
        </w:rPr>
      </w:pPr>
      <w:r w:rsidRPr="00613299">
        <w:rPr>
          <w:rFonts w:ascii="Arial" w:hAnsi="Arial" w:cs="Arial"/>
          <w:sz w:val="22"/>
          <w:szCs w:val="22"/>
          <w:u w:val="single"/>
          <w:lang w:val="es-US"/>
        </w:rPr>
        <w:tab/>
      </w:r>
      <w:r w:rsidRPr="00613299">
        <w:rPr>
          <w:rFonts w:ascii="Arial" w:hAnsi="Arial" w:cs="Arial"/>
          <w:sz w:val="22"/>
          <w:szCs w:val="22"/>
          <w:lang w:val="es-US"/>
        </w:rPr>
        <w:t>.</w:t>
      </w:r>
    </w:p>
    <w:p w14:paraId="709DC7B0" w14:textId="77777777" w:rsidR="008D03BB" w:rsidRPr="00613299" w:rsidRDefault="00255486" w:rsidP="00603EE3">
      <w:pPr>
        <w:spacing w:before="120" w:line="240" w:lineRule="auto"/>
        <w:ind w:right="90"/>
        <w:outlineLvl w:val="0"/>
        <w:rPr>
          <w:rFonts w:ascii="Arial" w:hAnsi="Arial" w:cs="Arial"/>
          <w:b/>
          <w:sz w:val="22"/>
          <w:szCs w:val="22"/>
          <w:lang w:val="es-US"/>
        </w:rPr>
      </w:pPr>
      <w:r w:rsidRPr="00613299">
        <w:rPr>
          <w:rFonts w:ascii="Arial" w:hAnsi="Arial" w:cs="Arial"/>
          <w:b/>
          <w:bCs/>
          <w:sz w:val="22"/>
          <w:szCs w:val="22"/>
          <w:lang w:val="es-US"/>
        </w:rPr>
        <w:t>5.  People Entitled to Notice</w:t>
      </w:r>
    </w:p>
    <w:p w14:paraId="722618B6" w14:textId="4112D123" w:rsidR="00CE18E7" w:rsidRPr="00613299" w:rsidRDefault="000E2F3A" w:rsidP="00FF2937">
      <w:pPr>
        <w:spacing w:line="240" w:lineRule="auto"/>
        <w:ind w:right="90"/>
        <w:outlineLvl w:val="0"/>
        <w:rPr>
          <w:rFonts w:ascii="Arial" w:hAnsi="Arial" w:cs="Arial"/>
          <w:b/>
          <w:i/>
          <w:iCs/>
          <w:sz w:val="22"/>
          <w:szCs w:val="22"/>
          <w:lang w:val="es-US"/>
        </w:rPr>
      </w:pPr>
      <w:r w:rsidRPr="00613299">
        <w:rPr>
          <w:rFonts w:ascii="Arial" w:hAnsi="Arial" w:cs="Arial"/>
          <w:b/>
          <w:bCs/>
          <w:i/>
          <w:iCs/>
          <w:sz w:val="22"/>
          <w:szCs w:val="22"/>
          <w:lang w:val="es-US"/>
        </w:rPr>
        <w:t xml:space="preserve">     Personas con derecho a recibir notificaciones</w:t>
      </w:r>
    </w:p>
    <w:p w14:paraId="356A0869" w14:textId="77777777" w:rsidR="008D03BB" w:rsidRPr="00613299" w:rsidRDefault="00B46EC4" w:rsidP="00603EE3">
      <w:pPr>
        <w:pStyle w:val="ListParagraph"/>
        <w:tabs>
          <w:tab w:val="left" w:pos="2970"/>
          <w:tab w:val="left" w:pos="9180"/>
        </w:tabs>
        <w:spacing w:before="120" w:line="240" w:lineRule="auto"/>
        <w:ind w:left="446"/>
        <w:contextualSpacing w:val="0"/>
        <w:rPr>
          <w:rFonts w:ascii="Arial" w:hAnsi="Arial" w:cs="Arial"/>
          <w:sz w:val="22"/>
          <w:szCs w:val="22"/>
          <w:u w:val="single"/>
        </w:rPr>
      </w:pPr>
      <w:r w:rsidRPr="00613299">
        <w:rPr>
          <w:rFonts w:ascii="Arial" w:hAnsi="Arial" w:cs="Arial"/>
          <w:b/>
          <w:bCs/>
          <w:sz w:val="22"/>
          <w:szCs w:val="22"/>
        </w:rPr>
        <w:t>Name:</w:t>
      </w:r>
      <w:r w:rsidRPr="00613299">
        <w:rPr>
          <w:rFonts w:ascii="Arial" w:hAnsi="Arial" w:cs="Arial"/>
          <w:sz w:val="22"/>
          <w:szCs w:val="22"/>
        </w:rPr>
        <w:tab/>
      </w:r>
      <w:r w:rsidRPr="00613299">
        <w:rPr>
          <w:rFonts w:ascii="Arial" w:hAnsi="Arial" w:cs="Arial"/>
          <w:sz w:val="22"/>
          <w:szCs w:val="22"/>
          <w:u w:val="single"/>
        </w:rPr>
        <w:tab/>
      </w:r>
    </w:p>
    <w:p w14:paraId="1AFE9EB1" w14:textId="4B317BE5" w:rsidR="00B46EC4" w:rsidRPr="00613299" w:rsidRDefault="008D03BB" w:rsidP="00FF2937">
      <w:pPr>
        <w:pStyle w:val="ListParagraph"/>
        <w:tabs>
          <w:tab w:val="left" w:pos="2970"/>
          <w:tab w:val="left" w:pos="9180"/>
        </w:tabs>
        <w:spacing w:line="240" w:lineRule="auto"/>
        <w:ind w:left="446"/>
        <w:contextualSpacing w:val="0"/>
        <w:rPr>
          <w:rFonts w:ascii="Arial" w:hAnsi="Arial" w:cs="Arial"/>
          <w:i/>
          <w:iCs/>
          <w:sz w:val="22"/>
          <w:szCs w:val="22"/>
          <w:u w:val="single"/>
        </w:rPr>
      </w:pPr>
      <w:r w:rsidRPr="00613299">
        <w:rPr>
          <w:rFonts w:ascii="Arial" w:hAnsi="Arial" w:cs="Arial"/>
          <w:b/>
          <w:bCs/>
          <w:i/>
          <w:iCs/>
          <w:sz w:val="22"/>
          <w:szCs w:val="22"/>
        </w:rPr>
        <w:t>Nombre:</w:t>
      </w:r>
    </w:p>
    <w:p w14:paraId="3245130C" w14:textId="77777777" w:rsidR="008D03BB" w:rsidRPr="00613299"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613299">
        <w:rPr>
          <w:rFonts w:ascii="Arial" w:hAnsi="Arial" w:cs="Arial"/>
          <w:sz w:val="22"/>
          <w:szCs w:val="22"/>
        </w:rPr>
        <w:t xml:space="preserve">Address: </w:t>
      </w:r>
      <w:r w:rsidRPr="00613299">
        <w:rPr>
          <w:rFonts w:ascii="Arial" w:hAnsi="Arial" w:cs="Arial"/>
          <w:sz w:val="22"/>
          <w:szCs w:val="22"/>
        </w:rPr>
        <w:tab/>
      </w:r>
      <w:r w:rsidRPr="00613299">
        <w:rPr>
          <w:rFonts w:ascii="Arial" w:hAnsi="Arial" w:cs="Arial"/>
          <w:sz w:val="22"/>
          <w:szCs w:val="22"/>
          <w:u w:val="single"/>
        </w:rPr>
        <w:tab/>
      </w:r>
    </w:p>
    <w:p w14:paraId="351ABEB9" w14:textId="71FC9D03" w:rsidR="00B46EC4" w:rsidRPr="00613299" w:rsidRDefault="008D03BB" w:rsidP="00FF2937">
      <w:pPr>
        <w:pStyle w:val="ListParagraph"/>
        <w:tabs>
          <w:tab w:val="left" w:pos="2970"/>
          <w:tab w:val="left" w:pos="9180"/>
        </w:tabs>
        <w:spacing w:line="240" w:lineRule="auto"/>
        <w:ind w:left="450"/>
        <w:contextualSpacing w:val="0"/>
        <w:rPr>
          <w:rFonts w:ascii="Arial" w:hAnsi="Arial" w:cs="Arial"/>
          <w:i/>
          <w:iCs/>
          <w:sz w:val="22"/>
          <w:szCs w:val="22"/>
        </w:rPr>
      </w:pPr>
      <w:r w:rsidRPr="00613299">
        <w:rPr>
          <w:rFonts w:ascii="Arial" w:hAnsi="Arial" w:cs="Arial"/>
          <w:i/>
          <w:iCs/>
          <w:sz w:val="22"/>
          <w:szCs w:val="22"/>
        </w:rPr>
        <w:t>Dirección:</w:t>
      </w:r>
    </w:p>
    <w:p w14:paraId="06276343" w14:textId="6005B150" w:rsidR="009B38A0" w:rsidRPr="00613299" w:rsidRDefault="009B38A0" w:rsidP="00BB7470">
      <w:pPr>
        <w:pStyle w:val="ListParagraph"/>
        <w:tabs>
          <w:tab w:val="left" w:pos="2970"/>
          <w:tab w:val="left" w:pos="9180"/>
        </w:tabs>
        <w:spacing w:before="120" w:line="240" w:lineRule="auto"/>
        <w:ind w:left="450"/>
        <w:contextualSpacing w:val="0"/>
        <w:rPr>
          <w:rFonts w:ascii="Arial" w:hAnsi="Arial" w:cs="Arial"/>
          <w:sz w:val="22"/>
          <w:szCs w:val="22"/>
          <w:u w:val="single"/>
        </w:rPr>
      </w:pPr>
      <w:r w:rsidRPr="00613299">
        <w:rPr>
          <w:rFonts w:ascii="Arial" w:hAnsi="Arial" w:cs="Arial"/>
          <w:sz w:val="22"/>
          <w:szCs w:val="22"/>
        </w:rPr>
        <w:tab/>
      </w:r>
      <w:r w:rsidRPr="00613299">
        <w:rPr>
          <w:rFonts w:ascii="Arial" w:hAnsi="Arial" w:cs="Arial"/>
          <w:sz w:val="22"/>
          <w:szCs w:val="22"/>
          <w:u w:val="single"/>
        </w:rPr>
        <w:tab/>
      </w:r>
    </w:p>
    <w:p w14:paraId="26237866" w14:textId="77777777" w:rsidR="008D03BB" w:rsidRPr="00613299" w:rsidRDefault="00B87C27"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613299">
        <w:rPr>
          <w:rFonts w:ascii="Arial" w:hAnsi="Arial" w:cs="Arial"/>
          <w:sz w:val="22"/>
          <w:szCs w:val="22"/>
        </w:rPr>
        <w:t xml:space="preserve">Relationship to Individual: </w:t>
      </w:r>
      <w:r w:rsidRPr="00613299">
        <w:rPr>
          <w:rFonts w:ascii="Arial" w:hAnsi="Arial" w:cs="Arial"/>
          <w:sz w:val="22"/>
          <w:szCs w:val="22"/>
          <w:u w:val="single"/>
        </w:rPr>
        <w:tab/>
      </w:r>
    </w:p>
    <w:p w14:paraId="03A8363C" w14:textId="5C5D1CC7" w:rsidR="00612EEB" w:rsidRPr="00613299" w:rsidRDefault="008D03BB" w:rsidP="00FF2937">
      <w:pPr>
        <w:pStyle w:val="ListParagraph"/>
        <w:tabs>
          <w:tab w:val="left" w:pos="2970"/>
          <w:tab w:val="left" w:pos="9180"/>
        </w:tabs>
        <w:spacing w:line="240" w:lineRule="auto"/>
        <w:ind w:left="450"/>
        <w:contextualSpacing w:val="0"/>
        <w:rPr>
          <w:rFonts w:ascii="Arial" w:hAnsi="Arial" w:cs="Arial"/>
          <w:i/>
          <w:iCs/>
          <w:sz w:val="22"/>
          <w:szCs w:val="22"/>
          <w:u w:val="single"/>
          <w:lang w:val="es-US"/>
        </w:rPr>
      </w:pPr>
      <w:r w:rsidRPr="00613299">
        <w:rPr>
          <w:rFonts w:ascii="Arial" w:hAnsi="Arial" w:cs="Arial"/>
          <w:i/>
          <w:iCs/>
          <w:sz w:val="22"/>
          <w:szCs w:val="22"/>
          <w:lang w:val="es-US"/>
        </w:rPr>
        <w:t>Relación con la persona:</w:t>
      </w:r>
    </w:p>
    <w:p w14:paraId="0B83161F" w14:textId="77777777" w:rsidR="008D03BB" w:rsidRPr="00613299" w:rsidRDefault="009B38A0" w:rsidP="00603EE3">
      <w:pPr>
        <w:pStyle w:val="ListParagraph"/>
        <w:tabs>
          <w:tab w:val="left" w:pos="2970"/>
          <w:tab w:val="left" w:pos="9180"/>
        </w:tabs>
        <w:spacing w:before="120" w:line="240" w:lineRule="auto"/>
        <w:ind w:left="446"/>
        <w:contextualSpacing w:val="0"/>
        <w:rPr>
          <w:rFonts w:ascii="Arial" w:hAnsi="Arial" w:cs="Arial"/>
          <w:sz w:val="22"/>
          <w:szCs w:val="22"/>
          <w:u w:val="single"/>
          <w:lang w:val="es-US"/>
        </w:rPr>
      </w:pPr>
      <w:r w:rsidRPr="00613299">
        <w:rPr>
          <w:rFonts w:ascii="Arial" w:hAnsi="Arial" w:cs="Arial"/>
          <w:b/>
          <w:bCs/>
          <w:sz w:val="22"/>
          <w:szCs w:val="22"/>
          <w:lang w:val="es-US"/>
        </w:rPr>
        <w:t>Name:</w:t>
      </w:r>
      <w:r w:rsidRPr="00613299">
        <w:rPr>
          <w:rFonts w:ascii="Arial" w:hAnsi="Arial" w:cs="Arial"/>
          <w:sz w:val="22"/>
          <w:szCs w:val="22"/>
          <w:lang w:val="es-US"/>
        </w:rPr>
        <w:tab/>
      </w:r>
      <w:r w:rsidRPr="00613299">
        <w:rPr>
          <w:rFonts w:ascii="Arial" w:hAnsi="Arial" w:cs="Arial"/>
          <w:sz w:val="22"/>
          <w:szCs w:val="22"/>
          <w:u w:val="single"/>
          <w:lang w:val="es-US"/>
        </w:rPr>
        <w:tab/>
      </w:r>
    </w:p>
    <w:p w14:paraId="28E7A3A0" w14:textId="7A92EBF6" w:rsidR="009B38A0" w:rsidRPr="00613299" w:rsidRDefault="008D03BB" w:rsidP="00FF2937">
      <w:pPr>
        <w:pStyle w:val="ListParagraph"/>
        <w:tabs>
          <w:tab w:val="left" w:pos="2970"/>
          <w:tab w:val="left" w:pos="9180"/>
        </w:tabs>
        <w:spacing w:line="240" w:lineRule="auto"/>
        <w:ind w:left="446"/>
        <w:contextualSpacing w:val="0"/>
        <w:rPr>
          <w:rFonts w:ascii="Arial" w:hAnsi="Arial" w:cs="Arial"/>
          <w:i/>
          <w:iCs/>
          <w:sz w:val="22"/>
          <w:szCs w:val="22"/>
          <w:u w:val="single"/>
        </w:rPr>
      </w:pPr>
      <w:r w:rsidRPr="00613299">
        <w:rPr>
          <w:rFonts w:ascii="Arial" w:hAnsi="Arial" w:cs="Arial"/>
          <w:b/>
          <w:bCs/>
          <w:i/>
          <w:iCs/>
          <w:sz w:val="22"/>
          <w:szCs w:val="22"/>
        </w:rPr>
        <w:lastRenderedPageBreak/>
        <w:t>Nombre:</w:t>
      </w:r>
    </w:p>
    <w:p w14:paraId="0C2F3676" w14:textId="77777777" w:rsidR="008D03BB" w:rsidRPr="00613299"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613299">
        <w:rPr>
          <w:rFonts w:ascii="Arial" w:hAnsi="Arial" w:cs="Arial"/>
          <w:sz w:val="22"/>
          <w:szCs w:val="22"/>
        </w:rPr>
        <w:t xml:space="preserve">Address: </w:t>
      </w:r>
      <w:r w:rsidRPr="00613299">
        <w:rPr>
          <w:rFonts w:ascii="Arial" w:hAnsi="Arial" w:cs="Arial"/>
          <w:sz w:val="22"/>
          <w:szCs w:val="22"/>
        </w:rPr>
        <w:tab/>
      </w:r>
      <w:r w:rsidRPr="00613299">
        <w:rPr>
          <w:rFonts w:ascii="Arial" w:hAnsi="Arial" w:cs="Arial"/>
          <w:sz w:val="22"/>
          <w:szCs w:val="22"/>
          <w:u w:val="single"/>
        </w:rPr>
        <w:tab/>
      </w:r>
    </w:p>
    <w:p w14:paraId="597D0CB0" w14:textId="704AB845" w:rsidR="009B38A0" w:rsidRPr="00613299" w:rsidRDefault="008D03BB" w:rsidP="00FF2937">
      <w:pPr>
        <w:pStyle w:val="ListParagraph"/>
        <w:tabs>
          <w:tab w:val="left" w:pos="2970"/>
          <w:tab w:val="left" w:pos="9180"/>
        </w:tabs>
        <w:spacing w:line="240" w:lineRule="auto"/>
        <w:ind w:left="450"/>
        <w:contextualSpacing w:val="0"/>
        <w:rPr>
          <w:rFonts w:ascii="Arial" w:hAnsi="Arial" w:cs="Arial"/>
          <w:i/>
          <w:iCs/>
          <w:sz w:val="22"/>
          <w:szCs w:val="22"/>
        </w:rPr>
      </w:pPr>
      <w:r w:rsidRPr="00613299">
        <w:rPr>
          <w:rFonts w:ascii="Arial" w:hAnsi="Arial" w:cs="Arial"/>
          <w:i/>
          <w:iCs/>
          <w:sz w:val="22"/>
          <w:szCs w:val="22"/>
        </w:rPr>
        <w:t>Dirección:</w:t>
      </w:r>
    </w:p>
    <w:p w14:paraId="2D5C946E" w14:textId="0F23FD6B" w:rsidR="009B38A0" w:rsidRPr="00613299" w:rsidRDefault="009B38A0" w:rsidP="00A23241">
      <w:pPr>
        <w:pStyle w:val="ListParagraph"/>
        <w:tabs>
          <w:tab w:val="left" w:pos="2970"/>
          <w:tab w:val="left" w:pos="9180"/>
        </w:tabs>
        <w:spacing w:before="120" w:line="240" w:lineRule="auto"/>
        <w:ind w:left="450"/>
        <w:contextualSpacing w:val="0"/>
        <w:rPr>
          <w:rFonts w:ascii="Arial" w:hAnsi="Arial" w:cs="Arial"/>
          <w:sz w:val="22"/>
          <w:szCs w:val="22"/>
          <w:u w:val="single"/>
        </w:rPr>
      </w:pPr>
      <w:r w:rsidRPr="00613299">
        <w:rPr>
          <w:rFonts w:ascii="Arial" w:hAnsi="Arial" w:cs="Arial"/>
          <w:sz w:val="22"/>
          <w:szCs w:val="22"/>
        </w:rPr>
        <w:tab/>
      </w:r>
      <w:r w:rsidRPr="00613299">
        <w:rPr>
          <w:rFonts w:ascii="Arial" w:hAnsi="Arial" w:cs="Arial"/>
          <w:sz w:val="22"/>
          <w:szCs w:val="22"/>
          <w:u w:val="single"/>
        </w:rPr>
        <w:tab/>
      </w:r>
    </w:p>
    <w:p w14:paraId="5FE42C5D" w14:textId="77777777" w:rsidR="008D03BB" w:rsidRPr="00613299"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613299">
        <w:rPr>
          <w:rFonts w:ascii="Arial" w:hAnsi="Arial" w:cs="Arial"/>
          <w:sz w:val="22"/>
          <w:szCs w:val="22"/>
        </w:rPr>
        <w:t xml:space="preserve">Relationship to Individual: </w:t>
      </w:r>
      <w:r w:rsidRPr="00613299">
        <w:rPr>
          <w:rFonts w:ascii="Arial" w:hAnsi="Arial" w:cs="Arial"/>
          <w:sz w:val="22"/>
          <w:szCs w:val="22"/>
          <w:u w:val="single"/>
        </w:rPr>
        <w:tab/>
      </w:r>
    </w:p>
    <w:p w14:paraId="53B7074B" w14:textId="0F45CFC0" w:rsidR="009B38A0" w:rsidRPr="00613299" w:rsidRDefault="008D03BB" w:rsidP="00FF2937">
      <w:pPr>
        <w:pStyle w:val="ListParagraph"/>
        <w:tabs>
          <w:tab w:val="left" w:pos="2970"/>
          <w:tab w:val="left" w:pos="9180"/>
        </w:tabs>
        <w:spacing w:line="240" w:lineRule="auto"/>
        <w:ind w:left="450"/>
        <w:contextualSpacing w:val="0"/>
        <w:rPr>
          <w:rFonts w:ascii="Arial" w:hAnsi="Arial" w:cs="Arial"/>
          <w:i/>
          <w:iCs/>
          <w:sz w:val="22"/>
          <w:szCs w:val="22"/>
          <w:u w:val="single"/>
          <w:lang w:val="es-US"/>
        </w:rPr>
      </w:pPr>
      <w:r w:rsidRPr="00613299">
        <w:rPr>
          <w:rFonts w:ascii="Arial" w:hAnsi="Arial" w:cs="Arial"/>
          <w:i/>
          <w:iCs/>
          <w:sz w:val="22"/>
          <w:szCs w:val="22"/>
          <w:lang w:val="es-US"/>
        </w:rPr>
        <w:t>Relación con la persona:</w:t>
      </w:r>
    </w:p>
    <w:p w14:paraId="379140A3" w14:textId="77777777" w:rsidR="008D03BB" w:rsidRPr="00613299" w:rsidRDefault="009B38A0" w:rsidP="00603EE3">
      <w:pPr>
        <w:pStyle w:val="ListParagraph"/>
        <w:tabs>
          <w:tab w:val="left" w:pos="2970"/>
          <w:tab w:val="left" w:pos="9180"/>
        </w:tabs>
        <w:spacing w:before="120" w:line="240" w:lineRule="auto"/>
        <w:ind w:left="446"/>
        <w:contextualSpacing w:val="0"/>
        <w:rPr>
          <w:rFonts w:ascii="Arial" w:hAnsi="Arial" w:cs="Arial"/>
          <w:sz w:val="22"/>
          <w:szCs w:val="22"/>
          <w:u w:val="single"/>
          <w:lang w:val="es-US"/>
        </w:rPr>
      </w:pPr>
      <w:r w:rsidRPr="00613299">
        <w:rPr>
          <w:rFonts w:ascii="Arial" w:hAnsi="Arial" w:cs="Arial"/>
          <w:b/>
          <w:bCs/>
          <w:sz w:val="22"/>
          <w:szCs w:val="22"/>
          <w:lang w:val="es-US"/>
        </w:rPr>
        <w:t>Name:</w:t>
      </w:r>
      <w:r w:rsidRPr="00613299">
        <w:rPr>
          <w:rFonts w:ascii="Arial" w:hAnsi="Arial" w:cs="Arial"/>
          <w:sz w:val="22"/>
          <w:szCs w:val="22"/>
          <w:lang w:val="es-US"/>
        </w:rPr>
        <w:tab/>
      </w:r>
      <w:r w:rsidRPr="00613299">
        <w:rPr>
          <w:rFonts w:ascii="Arial" w:hAnsi="Arial" w:cs="Arial"/>
          <w:sz w:val="22"/>
          <w:szCs w:val="22"/>
          <w:u w:val="single"/>
          <w:lang w:val="es-US"/>
        </w:rPr>
        <w:tab/>
      </w:r>
    </w:p>
    <w:p w14:paraId="2F9F9F17" w14:textId="1B6E2B59" w:rsidR="009B38A0" w:rsidRPr="00613299" w:rsidRDefault="008D03BB" w:rsidP="00FF2937">
      <w:pPr>
        <w:pStyle w:val="ListParagraph"/>
        <w:tabs>
          <w:tab w:val="left" w:pos="2970"/>
          <w:tab w:val="left" w:pos="9180"/>
        </w:tabs>
        <w:spacing w:line="240" w:lineRule="auto"/>
        <w:ind w:left="446"/>
        <w:contextualSpacing w:val="0"/>
        <w:rPr>
          <w:rFonts w:ascii="Arial" w:hAnsi="Arial" w:cs="Arial"/>
          <w:i/>
          <w:iCs/>
          <w:sz w:val="22"/>
          <w:szCs w:val="22"/>
          <w:u w:val="single"/>
        </w:rPr>
      </w:pPr>
      <w:r w:rsidRPr="00613299">
        <w:rPr>
          <w:rFonts w:ascii="Arial" w:hAnsi="Arial" w:cs="Arial"/>
          <w:b/>
          <w:bCs/>
          <w:i/>
          <w:iCs/>
          <w:sz w:val="22"/>
          <w:szCs w:val="22"/>
        </w:rPr>
        <w:t>Nombre:</w:t>
      </w:r>
    </w:p>
    <w:p w14:paraId="5AAA90D9" w14:textId="77777777" w:rsidR="008D03BB" w:rsidRPr="00613299"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613299">
        <w:rPr>
          <w:rFonts w:ascii="Arial" w:hAnsi="Arial" w:cs="Arial"/>
          <w:sz w:val="22"/>
          <w:szCs w:val="22"/>
        </w:rPr>
        <w:t xml:space="preserve">Address: </w:t>
      </w:r>
      <w:r w:rsidRPr="00613299">
        <w:rPr>
          <w:rFonts w:ascii="Arial" w:hAnsi="Arial" w:cs="Arial"/>
          <w:sz w:val="22"/>
          <w:szCs w:val="22"/>
        </w:rPr>
        <w:tab/>
      </w:r>
      <w:r w:rsidRPr="00613299">
        <w:rPr>
          <w:rFonts w:ascii="Arial" w:hAnsi="Arial" w:cs="Arial"/>
          <w:sz w:val="22"/>
          <w:szCs w:val="22"/>
          <w:u w:val="single"/>
        </w:rPr>
        <w:tab/>
      </w:r>
    </w:p>
    <w:p w14:paraId="19A6FCD7" w14:textId="0D415951" w:rsidR="009B38A0" w:rsidRPr="00613299" w:rsidRDefault="008D03BB" w:rsidP="00FF2937">
      <w:pPr>
        <w:pStyle w:val="ListParagraph"/>
        <w:tabs>
          <w:tab w:val="left" w:pos="2970"/>
          <w:tab w:val="left" w:pos="9180"/>
        </w:tabs>
        <w:spacing w:line="240" w:lineRule="auto"/>
        <w:ind w:left="450"/>
        <w:contextualSpacing w:val="0"/>
        <w:rPr>
          <w:rFonts w:ascii="Arial" w:hAnsi="Arial" w:cs="Arial"/>
          <w:i/>
          <w:iCs/>
          <w:sz w:val="22"/>
          <w:szCs w:val="22"/>
        </w:rPr>
      </w:pPr>
      <w:r w:rsidRPr="00613299">
        <w:rPr>
          <w:rFonts w:ascii="Arial" w:hAnsi="Arial" w:cs="Arial"/>
          <w:i/>
          <w:iCs/>
          <w:sz w:val="22"/>
          <w:szCs w:val="22"/>
        </w:rPr>
        <w:t>Dirección:</w:t>
      </w:r>
    </w:p>
    <w:p w14:paraId="363E8286" w14:textId="012E3AFA" w:rsidR="009B38A0" w:rsidRPr="00613299" w:rsidRDefault="009B38A0" w:rsidP="00A23241">
      <w:pPr>
        <w:pStyle w:val="ListParagraph"/>
        <w:tabs>
          <w:tab w:val="left" w:pos="2970"/>
          <w:tab w:val="left" w:pos="9180"/>
        </w:tabs>
        <w:spacing w:before="120" w:line="240" w:lineRule="auto"/>
        <w:ind w:left="450"/>
        <w:contextualSpacing w:val="0"/>
        <w:rPr>
          <w:rFonts w:ascii="Arial" w:hAnsi="Arial" w:cs="Arial"/>
          <w:sz w:val="22"/>
          <w:szCs w:val="22"/>
          <w:u w:val="single"/>
        </w:rPr>
      </w:pPr>
      <w:r w:rsidRPr="00613299">
        <w:rPr>
          <w:rFonts w:ascii="Arial" w:hAnsi="Arial" w:cs="Arial"/>
          <w:sz w:val="22"/>
          <w:szCs w:val="22"/>
        </w:rPr>
        <w:tab/>
      </w:r>
      <w:r w:rsidRPr="00613299">
        <w:rPr>
          <w:rFonts w:ascii="Arial" w:hAnsi="Arial" w:cs="Arial"/>
          <w:sz w:val="22"/>
          <w:szCs w:val="22"/>
          <w:u w:val="single"/>
        </w:rPr>
        <w:tab/>
      </w:r>
    </w:p>
    <w:p w14:paraId="21498573" w14:textId="77777777" w:rsidR="008D03BB" w:rsidRPr="00613299" w:rsidRDefault="009B38A0" w:rsidP="00603EE3">
      <w:pPr>
        <w:pStyle w:val="ListParagraph"/>
        <w:tabs>
          <w:tab w:val="left" w:pos="2970"/>
          <w:tab w:val="left" w:pos="9180"/>
        </w:tabs>
        <w:spacing w:before="120" w:line="240" w:lineRule="auto"/>
        <w:ind w:left="450"/>
        <w:contextualSpacing w:val="0"/>
        <w:rPr>
          <w:rFonts w:ascii="Arial" w:hAnsi="Arial" w:cs="Arial"/>
          <w:sz w:val="22"/>
          <w:szCs w:val="22"/>
          <w:u w:val="single"/>
        </w:rPr>
      </w:pPr>
      <w:r w:rsidRPr="00613299">
        <w:rPr>
          <w:rFonts w:ascii="Arial" w:hAnsi="Arial" w:cs="Arial"/>
          <w:sz w:val="22"/>
          <w:szCs w:val="22"/>
        </w:rPr>
        <w:t xml:space="preserve">Relationship to Individual: </w:t>
      </w:r>
      <w:r w:rsidRPr="00613299">
        <w:rPr>
          <w:rFonts w:ascii="Arial" w:hAnsi="Arial" w:cs="Arial"/>
          <w:sz w:val="22"/>
          <w:szCs w:val="22"/>
          <w:u w:val="single"/>
        </w:rPr>
        <w:tab/>
      </w:r>
    </w:p>
    <w:p w14:paraId="17220DEC" w14:textId="560BF123" w:rsidR="009B38A0" w:rsidRPr="00613299" w:rsidRDefault="008D03BB" w:rsidP="00FF2937">
      <w:pPr>
        <w:pStyle w:val="ListParagraph"/>
        <w:tabs>
          <w:tab w:val="left" w:pos="2970"/>
          <w:tab w:val="left" w:pos="9180"/>
        </w:tabs>
        <w:spacing w:line="240" w:lineRule="auto"/>
        <w:ind w:left="450"/>
        <w:contextualSpacing w:val="0"/>
        <w:rPr>
          <w:rFonts w:ascii="Arial" w:hAnsi="Arial" w:cs="Arial"/>
          <w:i/>
          <w:iCs/>
          <w:sz w:val="22"/>
          <w:szCs w:val="22"/>
          <w:u w:val="single"/>
        </w:rPr>
      </w:pPr>
      <w:r w:rsidRPr="00613299">
        <w:rPr>
          <w:rFonts w:ascii="Arial" w:hAnsi="Arial" w:cs="Arial"/>
          <w:i/>
          <w:iCs/>
          <w:sz w:val="22"/>
          <w:szCs w:val="22"/>
        </w:rPr>
        <w:t>Relación con la persona:</w:t>
      </w:r>
    </w:p>
    <w:p w14:paraId="453B493A" w14:textId="77777777" w:rsidR="008D03BB" w:rsidRPr="00613299" w:rsidRDefault="00B46EC4" w:rsidP="00603EE3">
      <w:pPr>
        <w:pStyle w:val="ListParagraph"/>
        <w:spacing w:before="120" w:line="240" w:lineRule="auto"/>
        <w:ind w:left="450"/>
        <w:contextualSpacing w:val="0"/>
        <w:rPr>
          <w:rFonts w:ascii="Arial" w:hAnsi="Arial" w:cs="Arial"/>
          <w:sz w:val="22"/>
          <w:szCs w:val="22"/>
        </w:rPr>
      </w:pPr>
      <w:r w:rsidRPr="00613299">
        <w:rPr>
          <w:rFonts w:ascii="Arial" w:hAnsi="Arial" w:cs="Arial"/>
          <w:sz w:val="22"/>
          <w:szCs w:val="22"/>
        </w:rPr>
        <w:t>(Attach more sheets if necessary.)</w:t>
      </w:r>
    </w:p>
    <w:p w14:paraId="2A5F9F14" w14:textId="3CBC4622" w:rsidR="00B46EC4" w:rsidRPr="00613299" w:rsidRDefault="008D03BB" w:rsidP="00FF2937">
      <w:pPr>
        <w:pStyle w:val="ListParagraph"/>
        <w:spacing w:line="240" w:lineRule="auto"/>
        <w:ind w:left="450"/>
        <w:contextualSpacing w:val="0"/>
        <w:rPr>
          <w:rFonts w:ascii="Arial" w:hAnsi="Arial" w:cs="Arial"/>
          <w:i/>
          <w:iCs/>
          <w:sz w:val="22"/>
          <w:szCs w:val="22"/>
          <w:lang w:val="es-US"/>
        </w:rPr>
      </w:pPr>
      <w:r w:rsidRPr="00613299">
        <w:rPr>
          <w:rFonts w:ascii="Arial" w:hAnsi="Arial" w:cs="Arial"/>
          <w:i/>
          <w:iCs/>
          <w:sz w:val="22"/>
          <w:szCs w:val="22"/>
          <w:lang w:val="es-US"/>
        </w:rPr>
        <w:t>(Adjunte hojas adicionales si es necesario).</w:t>
      </w:r>
    </w:p>
    <w:p w14:paraId="2788C61F" w14:textId="77777777" w:rsidR="008D03BB" w:rsidRPr="00613299" w:rsidRDefault="000A0A8E" w:rsidP="00603EE3">
      <w:pPr>
        <w:spacing w:before="120" w:line="240" w:lineRule="auto"/>
        <w:outlineLvl w:val="0"/>
        <w:rPr>
          <w:rFonts w:ascii="Arial" w:hAnsi="Arial" w:cs="Arial"/>
          <w:b/>
          <w:sz w:val="22"/>
          <w:szCs w:val="22"/>
        </w:rPr>
      </w:pPr>
      <w:r w:rsidRPr="00613299">
        <w:rPr>
          <w:rFonts w:ascii="Arial" w:hAnsi="Arial" w:cs="Arial"/>
          <w:b/>
          <w:bCs/>
          <w:sz w:val="22"/>
          <w:szCs w:val="22"/>
        </w:rPr>
        <w:t>6.</w:t>
      </w:r>
      <w:r w:rsidRPr="00613299">
        <w:rPr>
          <w:rFonts w:ascii="Arial" w:hAnsi="Arial" w:cs="Arial"/>
          <w:b/>
          <w:bCs/>
          <w:sz w:val="22"/>
          <w:szCs w:val="22"/>
        </w:rPr>
        <w:tab/>
        <w:t>Financial Information</w:t>
      </w:r>
    </w:p>
    <w:p w14:paraId="43E7DE60" w14:textId="51766D99" w:rsidR="00C87F67" w:rsidRPr="00613299" w:rsidRDefault="00BD7C17" w:rsidP="00FF2937">
      <w:pPr>
        <w:spacing w:line="240" w:lineRule="auto"/>
        <w:outlineLvl w:val="0"/>
        <w:rPr>
          <w:rFonts w:ascii="Arial" w:hAnsi="Arial" w:cs="Arial"/>
          <w:b/>
          <w:i/>
          <w:iCs/>
          <w:color w:val="000000"/>
          <w:sz w:val="22"/>
          <w:szCs w:val="22"/>
        </w:rPr>
      </w:pPr>
      <w:r w:rsidRPr="00613299">
        <w:rPr>
          <w:rFonts w:ascii="Arial" w:hAnsi="Arial" w:cs="Arial"/>
          <w:b/>
          <w:bCs/>
          <w:i/>
          <w:iCs/>
          <w:sz w:val="22"/>
          <w:szCs w:val="22"/>
        </w:rPr>
        <w:tab/>
        <w:t>Información financiera</w:t>
      </w:r>
    </w:p>
    <w:p w14:paraId="4956ABD7" w14:textId="77777777" w:rsidR="008D03BB" w:rsidRPr="00613299" w:rsidRDefault="001839BE" w:rsidP="00603EE3">
      <w:pPr>
        <w:spacing w:before="120" w:line="240" w:lineRule="auto"/>
        <w:ind w:left="720"/>
        <w:rPr>
          <w:rFonts w:ascii="Arial" w:hAnsi="Arial" w:cs="Arial"/>
          <w:sz w:val="22"/>
          <w:szCs w:val="22"/>
        </w:rPr>
      </w:pPr>
      <w:r w:rsidRPr="00613299">
        <w:rPr>
          <w:rFonts w:ascii="Arial" w:hAnsi="Arial" w:cs="Arial"/>
          <w:sz w:val="22"/>
          <w:szCs w:val="22"/>
        </w:rPr>
        <w:t>The approximate value and the description of the property owned by the Individual are:</w:t>
      </w:r>
    </w:p>
    <w:p w14:paraId="20783D33" w14:textId="501F9412" w:rsidR="001839BE" w:rsidRPr="00613299" w:rsidRDefault="008D03BB" w:rsidP="00FF2937">
      <w:pPr>
        <w:spacing w:line="240" w:lineRule="auto"/>
        <w:ind w:left="720"/>
        <w:rPr>
          <w:rFonts w:ascii="Arial" w:hAnsi="Arial" w:cs="Arial"/>
          <w:i/>
          <w:iCs/>
          <w:sz w:val="22"/>
          <w:szCs w:val="22"/>
          <w:lang w:val="es-US"/>
        </w:rPr>
      </w:pPr>
      <w:r w:rsidRPr="00613299">
        <w:rPr>
          <w:rFonts w:ascii="Arial" w:hAnsi="Arial" w:cs="Arial"/>
          <w:i/>
          <w:iCs/>
          <w:sz w:val="22"/>
          <w:szCs w:val="22"/>
          <w:lang w:val="es-US"/>
        </w:rPr>
        <w:t xml:space="preserve">El valor aproximado y la descripción de los bienes poseídos por la persona es: </w:t>
      </w:r>
    </w:p>
    <w:p w14:paraId="380A68F1" w14:textId="77777777" w:rsidR="008D03BB" w:rsidRPr="00613299" w:rsidRDefault="001839BE" w:rsidP="00603EE3">
      <w:pPr>
        <w:spacing w:before="120" w:line="240" w:lineRule="auto"/>
        <w:rPr>
          <w:rFonts w:ascii="Arial" w:hAnsi="Arial" w:cs="Arial"/>
          <w:b/>
          <w:sz w:val="22"/>
          <w:szCs w:val="22"/>
        </w:rPr>
      </w:pPr>
      <w:r w:rsidRPr="00613299">
        <w:rPr>
          <w:rFonts w:ascii="Arial" w:hAnsi="Arial" w:cs="Arial"/>
          <w:sz w:val="22"/>
          <w:szCs w:val="22"/>
          <w:lang w:val="es-US"/>
        </w:rPr>
        <w:tab/>
      </w:r>
      <w:r w:rsidRPr="00613299">
        <w:rPr>
          <w:rFonts w:ascii="Arial" w:hAnsi="Arial" w:cs="Arial"/>
          <w:sz w:val="22"/>
          <w:szCs w:val="22"/>
        </w:rPr>
        <w:t xml:space="preserve">A.  </w:t>
      </w:r>
      <w:r w:rsidRPr="00613299">
        <w:rPr>
          <w:rFonts w:ascii="Arial" w:hAnsi="Arial" w:cs="Arial"/>
          <w:sz w:val="22"/>
          <w:szCs w:val="22"/>
        </w:rPr>
        <w:tab/>
      </w:r>
      <w:r w:rsidRPr="00613299">
        <w:rPr>
          <w:rFonts w:ascii="Arial" w:hAnsi="Arial" w:cs="Arial"/>
          <w:b/>
          <w:bCs/>
          <w:sz w:val="22"/>
          <w:szCs w:val="22"/>
        </w:rPr>
        <w:t>Assets:</w:t>
      </w:r>
    </w:p>
    <w:p w14:paraId="3DF76944" w14:textId="01903914" w:rsidR="001839BE" w:rsidRPr="00613299" w:rsidRDefault="008D03BB" w:rsidP="00FF2937">
      <w:pPr>
        <w:spacing w:line="240" w:lineRule="auto"/>
        <w:rPr>
          <w:rFonts w:ascii="Arial" w:hAnsi="Arial" w:cs="Arial"/>
          <w:b/>
          <w:i/>
          <w:iCs/>
          <w:sz w:val="22"/>
          <w:szCs w:val="22"/>
        </w:rPr>
      </w:pPr>
      <w:r w:rsidRPr="00613299">
        <w:rPr>
          <w:rFonts w:ascii="Arial" w:hAnsi="Arial" w:cs="Arial"/>
          <w:i/>
          <w:iCs/>
          <w:sz w:val="22"/>
          <w:szCs w:val="22"/>
        </w:rPr>
        <w:tab/>
      </w:r>
      <w:r w:rsidRPr="00613299">
        <w:rPr>
          <w:rFonts w:ascii="Arial" w:hAnsi="Arial" w:cs="Arial"/>
          <w:i/>
          <w:iCs/>
          <w:sz w:val="22"/>
          <w:szCs w:val="22"/>
        </w:rPr>
        <w:tab/>
      </w:r>
      <w:r w:rsidRPr="00613299">
        <w:rPr>
          <w:rFonts w:ascii="Arial" w:hAnsi="Arial" w:cs="Arial"/>
          <w:b/>
          <w:bCs/>
          <w:i/>
          <w:iCs/>
          <w:sz w:val="22"/>
          <w:szCs w:val="22"/>
          <w:lang w:val="es-US"/>
        </w:rPr>
        <w:t>Activos:</w:t>
      </w:r>
    </w:p>
    <w:p w14:paraId="05FC0B13" w14:textId="01AA8428" w:rsidR="00C87F67" w:rsidRPr="00613299" w:rsidRDefault="000041B5" w:rsidP="00603EE3">
      <w:pPr>
        <w:numPr>
          <w:ilvl w:val="0"/>
          <w:numId w:val="3"/>
        </w:numPr>
        <w:tabs>
          <w:tab w:val="left" w:pos="2160"/>
          <w:tab w:val="left" w:pos="3330"/>
          <w:tab w:val="left" w:pos="8100"/>
        </w:tabs>
        <w:overflowPunct w:val="0"/>
        <w:autoSpaceDE w:val="0"/>
        <w:autoSpaceDN w:val="0"/>
        <w:adjustRightInd w:val="0"/>
        <w:spacing w:line="240" w:lineRule="auto"/>
        <w:textAlignment w:val="baseline"/>
        <w:rPr>
          <w:rFonts w:ascii="Arial" w:hAnsi="Arial" w:cs="Arial"/>
          <w:sz w:val="22"/>
          <w:szCs w:val="22"/>
        </w:rPr>
      </w:pPr>
      <w:r w:rsidRPr="00613299">
        <w:rPr>
          <w:rFonts w:ascii="Arial" w:hAnsi="Arial" w:cs="Arial"/>
          <w:sz w:val="22"/>
          <w:szCs w:val="22"/>
        </w:rPr>
        <w:t>Real Property:</w:t>
      </w:r>
      <w:r w:rsidRPr="00613299">
        <w:rPr>
          <w:rFonts w:ascii="Arial" w:hAnsi="Arial" w:cs="Arial"/>
          <w:sz w:val="22"/>
          <w:szCs w:val="22"/>
        </w:rPr>
        <w:tab/>
        <w:t xml:space="preserve">$ </w:t>
      </w:r>
      <w:r w:rsidRPr="00613299">
        <w:rPr>
          <w:rFonts w:ascii="Arial" w:hAnsi="Arial" w:cs="Arial"/>
          <w:sz w:val="22"/>
          <w:szCs w:val="22"/>
          <w:u w:val="single"/>
        </w:rPr>
        <w:tab/>
      </w:r>
      <w:r w:rsidRPr="00613299">
        <w:rPr>
          <w:rFonts w:ascii="Arial" w:hAnsi="Arial" w:cs="Arial"/>
          <w:sz w:val="22"/>
          <w:szCs w:val="22"/>
          <w:u w:val="single"/>
        </w:rPr>
        <w:br/>
      </w:r>
      <w:r w:rsidRPr="00613299">
        <w:rPr>
          <w:rFonts w:ascii="Arial" w:hAnsi="Arial" w:cs="Arial"/>
          <w:i/>
          <w:iCs/>
          <w:sz w:val="22"/>
          <w:szCs w:val="22"/>
          <w:lang w:val="es-US"/>
        </w:rPr>
        <w:t>Bienes inmuebles:</w:t>
      </w:r>
      <w:r w:rsidR="00613299">
        <w:rPr>
          <w:rFonts w:ascii="Arial" w:hAnsi="Arial" w:cs="Arial"/>
          <w:sz w:val="22"/>
          <w:szCs w:val="22"/>
          <w:lang w:val="es-US"/>
        </w:rPr>
        <w:t xml:space="preserve"> </w:t>
      </w:r>
      <w:r w:rsidRPr="00613299">
        <w:rPr>
          <w:rFonts w:ascii="Arial" w:hAnsi="Arial" w:cs="Arial"/>
          <w:i/>
          <w:iCs/>
          <w:sz w:val="22"/>
          <w:szCs w:val="22"/>
          <w:lang w:val="es-US"/>
        </w:rPr>
        <w:t>$</w:t>
      </w:r>
    </w:p>
    <w:p w14:paraId="43D78826" w14:textId="4C7CCC5B" w:rsidR="008D03BB" w:rsidRPr="00613299" w:rsidRDefault="00C87B66" w:rsidP="00603EE3">
      <w:pPr>
        <w:tabs>
          <w:tab w:val="left" w:pos="9180"/>
        </w:tabs>
        <w:overflowPunct w:val="0"/>
        <w:autoSpaceDE w:val="0"/>
        <w:autoSpaceDN w:val="0"/>
        <w:adjustRightInd w:val="0"/>
        <w:spacing w:before="120" w:line="240" w:lineRule="auto"/>
        <w:ind w:left="1800"/>
        <w:textAlignment w:val="baseline"/>
        <w:rPr>
          <w:rFonts w:ascii="Arial" w:hAnsi="Arial" w:cs="Arial"/>
          <w:sz w:val="22"/>
          <w:szCs w:val="22"/>
          <w:u w:val="single"/>
        </w:rPr>
      </w:pPr>
      <w:r w:rsidRPr="00613299">
        <w:rPr>
          <w:rFonts w:ascii="Arial" w:hAnsi="Arial" w:cs="Arial"/>
          <w:sz w:val="22"/>
          <w:szCs w:val="22"/>
        </w:rPr>
        <w:t xml:space="preserve">State/s where property is located </w:t>
      </w:r>
      <w:r w:rsidRPr="00613299">
        <w:rPr>
          <w:rFonts w:ascii="Arial" w:hAnsi="Arial" w:cs="Arial"/>
          <w:sz w:val="22"/>
          <w:szCs w:val="22"/>
          <w:u w:val="single"/>
        </w:rPr>
        <w:tab/>
      </w:r>
    </w:p>
    <w:p w14:paraId="28E006A6" w14:textId="6AB89CDE" w:rsidR="000041B5" w:rsidRPr="00613299" w:rsidRDefault="008D03BB" w:rsidP="00FF2937">
      <w:pPr>
        <w:tabs>
          <w:tab w:val="left" w:pos="9180"/>
        </w:tabs>
        <w:overflowPunct w:val="0"/>
        <w:autoSpaceDE w:val="0"/>
        <w:autoSpaceDN w:val="0"/>
        <w:adjustRightInd w:val="0"/>
        <w:spacing w:line="240" w:lineRule="auto"/>
        <w:ind w:left="1800"/>
        <w:textAlignment w:val="baseline"/>
        <w:rPr>
          <w:rFonts w:ascii="Arial" w:hAnsi="Arial" w:cs="Arial"/>
          <w:i/>
          <w:iCs/>
          <w:sz w:val="22"/>
          <w:szCs w:val="22"/>
          <w:u w:val="single"/>
          <w:lang w:val="es-US"/>
        </w:rPr>
      </w:pPr>
      <w:r w:rsidRPr="00613299">
        <w:rPr>
          <w:rFonts w:ascii="Arial" w:hAnsi="Arial" w:cs="Arial"/>
          <w:i/>
          <w:iCs/>
          <w:sz w:val="22"/>
          <w:szCs w:val="22"/>
          <w:lang w:val="es-US"/>
        </w:rPr>
        <w:t>Estado/s en donde se encuentran los bienes)</w:t>
      </w:r>
    </w:p>
    <w:p w14:paraId="213418CC" w14:textId="77777777" w:rsidR="008D03BB" w:rsidRPr="00613299" w:rsidRDefault="001839BE" w:rsidP="00603EE3">
      <w:pPr>
        <w:overflowPunct w:val="0"/>
        <w:autoSpaceDE w:val="0"/>
        <w:autoSpaceDN w:val="0"/>
        <w:adjustRightInd w:val="0"/>
        <w:spacing w:before="120" w:line="240" w:lineRule="auto"/>
        <w:ind w:left="1800"/>
        <w:textAlignment w:val="baseline"/>
        <w:rPr>
          <w:rFonts w:ascii="Arial" w:hAnsi="Arial" w:cs="Arial"/>
          <w:sz w:val="22"/>
          <w:szCs w:val="22"/>
        </w:rPr>
      </w:pPr>
      <w:r w:rsidRPr="00613299">
        <w:rPr>
          <w:rFonts w:ascii="Arial" w:hAnsi="Arial" w:cs="Arial"/>
          <w:sz w:val="22"/>
          <w:szCs w:val="22"/>
        </w:rPr>
        <w:t>Stocks, Mutual Funds, &amp; Bonds:</w:t>
      </w:r>
      <w:r w:rsidRPr="00613299">
        <w:rPr>
          <w:rFonts w:ascii="Arial" w:hAnsi="Arial" w:cs="Arial"/>
          <w:sz w:val="22"/>
          <w:szCs w:val="22"/>
        </w:rPr>
        <w:tab/>
        <w:t>$________________________</w:t>
      </w:r>
    </w:p>
    <w:p w14:paraId="31419618" w14:textId="7E033062" w:rsidR="00C87F67" w:rsidRPr="00613299" w:rsidRDefault="008D03BB" w:rsidP="00FF2937">
      <w:pPr>
        <w:overflowPunct w:val="0"/>
        <w:autoSpaceDE w:val="0"/>
        <w:autoSpaceDN w:val="0"/>
        <w:adjustRightInd w:val="0"/>
        <w:spacing w:line="240" w:lineRule="auto"/>
        <w:ind w:left="1800"/>
        <w:textAlignment w:val="baseline"/>
        <w:rPr>
          <w:rFonts w:ascii="Arial" w:hAnsi="Arial" w:cs="Arial"/>
          <w:i/>
          <w:iCs/>
          <w:sz w:val="22"/>
          <w:szCs w:val="22"/>
        </w:rPr>
      </w:pPr>
      <w:r w:rsidRPr="00613299">
        <w:rPr>
          <w:rFonts w:ascii="Arial" w:hAnsi="Arial" w:cs="Arial"/>
          <w:i/>
          <w:iCs/>
          <w:sz w:val="22"/>
          <w:szCs w:val="22"/>
          <w:lang w:val="es-US"/>
        </w:rPr>
        <w:t>Acciones, fondos mutuos y bonos:</w:t>
      </w:r>
      <w:r w:rsidRPr="00613299">
        <w:rPr>
          <w:rFonts w:ascii="Arial" w:hAnsi="Arial" w:cs="Arial"/>
          <w:sz w:val="22"/>
          <w:szCs w:val="22"/>
          <w:lang w:val="es-US"/>
        </w:rPr>
        <w:tab/>
      </w:r>
      <w:r w:rsidRPr="00613299">
        <w:rPr>
          <w:rFonts w:ascii="Arial" w:hAnsi="Arial" w:cs="Arial"/>
          <w:i/>
          <w:iCs/>
          <w:sz w:val="22"/>
          <w:szCs w:val="22"/>
          <w:lang w:val="es-US"/>
        </w:rPr>
        <w:t>$</w:t>
      </w:r>
    </w:p>
    <w:p w14:paraId="3C27E76B" w14:textId="7E63CCE5" w:rsidR="00C87F67" w:rsidRPr="00613299" w:rsidRDefault="001839BE" w:rsidP="00603EE3">
      <w:pPr>
        <w:numPr>
          <w:ilvl w:val="0"/>
          <w:numId w:val="3"/>
        </w:numPr>
        <w:overflowPunct w:val="0"/>
        <w:autoSpaceDE w:val="0"/>
        <w:autoSpaceDN w:val="0"/>
        <w:adjustRightInd w:val="0"/>
        <w:spacing w:line="240" w:lineRule="auto"/>
        <w:textAlignment w:val="baseline"/>
        <w:rPr>
          <w:rFonts w:ascii="Arial" w:hAnsi="Arial" w:cs="Arial"/>
          <w:sz w:val="22"/>
          <w:szCs w:val="22"/>
          <w:lang w:val="es-US"/>
        </w:rPr>
      </w:pPr>
      <w:r w:rsidRPr="00613299">
        <w:rPr>
          <w:rFonts w:ascii="Arial" w:hAnsi="Arial" w:cs="Arial"/>
          <w:sz w:val="22"/>
          <w:szCs w:val="22"/>
          <w:lang w:val="es-US"/>
        </w:rPr>
        <w:t>Mortgages and Notes:</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t>$________________________</w:t>
      </w:r>
      <w:r w:rsidRPr="00613299">
        <w:rPr>
          <w:rFonts w:ascii="Arial" w:hAnsi="Arial" w:cs="Arial"/>
          <w:sz w:val="22"/>
          <w:szCs w:val="22"/>
          <w:lang w:val="es-US"/>
        </w:rPr>
        <w:br/>
      </w:r>
      <w:r w:rsidRPr="00613299">
        <w:rPr>
          <w:rFonts w:ascii="Arial" w:hAnsi="Arial" w:cs="Arial"/>
          <w:i/>
          <w:iCs/>
          <w:sz w:val="22"/>
          <w:szCs w:val="22"/>
          <w:lang w:val="es-US"/>
        </w:rPr>
        <w:t>Hipotecas y pagarés:</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p>
    <w:p w14:paraId="61E5BF66" w14:textId="059CA257" w:rsidR="00C87F67" w:rsidRPr="00613299" w:rsidRDefault="001839BE" w:rsidP="00603EE3">
      <w:pPr>
        <w:numPr>
          <w:ilvl w:val="0"/>
          <w:numId w:val="3"/>
        </w:numPr>
        <w:overflowPunct w:val="0"/>
        <w:autoSpaceDE w:val="0"/>
        <w:autoSpaceDN w:val="0"/>
        <w:adjustRightInd w:val="0"/>
        <w:spacing w:line="240" w:lineRule="auto"/>
        <w:textAlignment w:val="baseline"/>
        <w:rPr>
          <w:rFonts w:ascii="Arial" w:hAnsi="Arial" w:cs="Arial"/>
          <w:sz w:val="22"/>
          <w:szCs w:val="22"/>
        </w:rPr>
      </w:pPr>
      <w:r w:rsidRPr="00613299">
        <w:rPr>
          <w:rFonts w:ascii="Arial" w:hAnsi="Arial" w:cs="Arial"/>
          <w:sz w:val="22"/>
          <w:szCs w:val="22"/>
        </w:rPr>
        <w:t>Bank Accounts:</w:t>
      </w:r>
      <w:r w:rsidRPr="00613299">
        <w:rPr>
          <w:rFonts w:ascii="Arial" w:hAnsi="Arial" w:cs="Arial"/>
          <w:sz w:val="22"/>
          <w:szCs w:val="22"/>
        </w:rPr>
        <w:tab/>
      </w:r>
      <w:r w:rsidRPr="00613299">
        <w:rPr>
          <w:rFonts w:ascii="Arial" w:hAnsi="Arial" w:cs="Arial"/>
          <w:sz w:val="22"/>
          <w:szCs w:val="22"/>
        </w:rPr>
        <w:tab/>
      </w:r>
      <w:r w:rsidRPr="00613299">
        <w:rPr>
          <w:rFonts w:ascii="Arial" w:hAnsi="Arial" w:cs="Arial"/>
          <w:sz w:val="22"/>
          <w:szCs w:val="22"/>
        </w:rPr>
        <w:tab/>
      </w:r>
      <w:r w:rsidRPr="00613299">
        <w:rPr>
          <w:rFonts w:ascii="Arial" w:hAnsi="Arial" w:cs="Arial"/>
          <w:sz w:val="22"/>
          <w:szCs w:val="22"/>
        </w:rPr>
        <w:tab/>
        <w:t>$________________________</w:t>
      </w:r>
      <w:r w:rsidRPr="00613299">
        <w:rPr>
          <w:rFonts w:ascii="Arial" w:hAnsi="Arial" w:cs="Arial"/>
          <w:sz w:val="22"/>
          <w:szCs w:val="22"/>
        </w:rPr>
        <w:br/>
      </w:r>
      <w:r w:rsidRPr="00613299">
        <w:rPr>
          <w:rFonts w:ascii="Arial" w:hAnsi="Arial" w:cs="Arial"/>
          <w:i/>
          <w:iCs/>
          <w:sz w:val="22"/>
          <w:szCs w:val="22"/>
          <w:lang w:val="es-US"/>
        </w:rPr>
        <w:t>Cuentas bancarias:</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p>
    <w:p w14:paraId="45EC897D" w14:textId="20B97CE3" w:rsidR="00C87F67" w:rsidRPr="00613299" w:rsidRDefault="001839BE" w:rsidP="00603EE3">
      <w:pPr>
        <w:numPr>
          <w:ilvl w:val="0"/>
          <w:numId w:val="3"/>
        </w:numPr>
        <w:overflowPunct w:val="0"/>
        <w:autoSpaceDE w:val="0"/>
        <w:autoSpaceDN w:val="0"/>
        <w:adjustRightInd w:val="0"/>
        <w:spacing w:line="240" w:lineRule="auto"/>
        <w:textAlignment w:val="baseline"/>
        <w:rPr>
          <w:rFonts w:ascii="Arial" w:hAnsi="Arial" w:cs="Arial"/>
          <w:sz w:val="22"/>
          <w:szCs w:val="22"/>
        </w:rPr>
      </w:pPr>
      <w:r w:rsidRPr="00613299">
        <w:rPr>
          <w:rFonts w:ascii="Arial" w:hAnsi="Arial" w:cs="Arial"/>
          <w:sz w:val="22"/>
          <w:szCs w:val="22"/>
        </w:rPr>
        <w:t>Other Property:</w:t>
      </w:r>
      <w:r w:rsidRPr="00613299">
        <w:rPr>
          <w:rFonts w:ascii="Arial" w:hAnsi="Arial" w:cs="Arial"/>
          <w:sz w:val="22"/>
          <w:szCs w:val="22"/>
        </w:rPr>
        <w:tab/>
      </w:r>
      <w:r w:rsidRPr="00613299">
        <w:rPr>
          <w:rFonts w:ascii="Arial" w:hAnsi="Arial" w:cs="Arial"/>
          <w:sz w:val="22"/>
          <w:szCs w:val="22"/>
        </w:rPr>
        <w:tab/>
      </w:r>
      <w:r w:rsidRPr="00613299">
        <w:rPr>
          <w:rFonts w:ascii="Arial" w:hAnsi="Arial" w:cs="Arial"/>
          <w:sz w:val="22"/>
          <w:szCs w:val="22"/>
        </w:rPr>
        <w:tab/>
      </w:r>
      <w:r w:rsidRPr="00613299">
        <w:rPr>
          <w:rFonts w:ascii="Arial" w:hAnsi="Arial" w:cs="Arial"/>
          <w:sz w:val="22"/>
          <w:szCs w:val="22"/>
        </w:rPr>
        <w:tab/>
        <w:t>$________________________</w:t>
      </w:r>
      <w:r w:rsidRPr="00613299">
        <w:rPr>
          <w:rFonts w:ascii="Arial" w:hAnsi="Arial" w:cs="Arial"/>
          <w:sz w:val="22"/>
          <w:szCs w:val="22"/>
        </w:rPr>
        <w:br/>
      </w:r>
      <w:r w:rsidRPr="00613299">
        <w:rPr>
          <w:rFonts w:ascii="Arial" w:hAnsi="Arial" w:cs="Arial"/>
          <w:i/>
          <w:iCs/>
          <w:sz w:val="22"/>
          <w:szCs w:val="22"/>
          <w:lang w:val="es-US"/>
        </w:rPr>
        <w:t>Otros bienes:</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p>
    <w:p w14:paraId="7C2E6946" w14:textId="77777777" w:rsidR="008D03BB" w:rsidRPr="00613299" w:rsidRDefault="001839BE" w:rsidP="00603EE3">
      <w:pPr>
        <w:spacing w:before="120" w:line="240" w:lineRule="auto"/>
        <w:ind w:left="1440"/>
        <w:rPr>
          <w:rFonts w:ascii="Arial" w:hAnsi="Arial" w:cs="Arial"/>
          <w:sz w:val="22"/>
          <w:szCs w:val="22"/>
        </w:rPr>
      </w:pPr>
      <w:r w:rsidRPr="00613299">
        <w:rPr>
          <w:rFonts w:ascii="Arial" w:hAnsi="Arial" w:cs="Arial"/>
          <w:sz w:val="22"/>
          <w:szCs w:val="22"/>
        </w:rPr>
        <w:t xml:space="preserve">      Description of other property:</w:t>
      </w:r>
    </w:p>
    <w:p w14:paraId="1E636DA8" w14:textId="4FC629D8" w:rsidR="00C87F67" w:rsidRPr="00613299" w:rsidRDefault="00BD7C17" w:rsidP="00FF2937">
      <w:pPr>
        <w:spacing w:line="240" w:lineRule="auto"/>
        <w:ind w:left="1440"/>
        <w:rPr>
          <w:rFonts w:ascii="Arial" w:hAnsi="Arial" w:cs="Arial"/>
          <w:i/>
          <w:iCs/>
          <w:sz w:val="22"/>
          <w:szCs w:val="22"/>
          <w:lang w:val="es-US"/>
        </w:rPr>
      </w:pPr>
      <w:r w:rsidRPr="00613299">
        <w:rPr>
          <w:rFonts w:ascii="Arial" w:hAnsi="Arial" w:cs="Arial"/>
          <w:i/>
          <w:iCs/>
          <w:sz w:val="22"/>
          <w:szCs w:val="22"/>
          <w:lang w:val="es-US"/>
        </w:rPr>
        <w:t xml:space="preserve">      Descripción de los otros bienes:</w:t>
      </w:r>
    </w:p>
    <w:p w14:paraId="6772996D" w14:textId="682A2120" w:rsidR="00C87F67" w:rsidRPr="00613299" w:rsidRDefault="001839BE" w:rsidP="004D2BF1">
      <w:pPr>
        <w:spacing w:before="120" w:line="240" w:lineRule="auto"/>
        <w:ind w:left="1800"/>
        <w:rPr>
          <w:rFonts w:ascii="Arial" w:hAnsi="Arial" w:cs="Arial"/>
          <w:sz w:val="22"/>
          <w:szCs w:val="22"/>
        </w:rPr>
      </w:pPr>
      <w:r w:rsidRPr="00613299">
        <w:rPr>
          <w:rFonts w:ascii="Arial" w:hAnsi="Arial" w:cs="Arial"/>
          <w:sz w:val="22"/>
          <w:szCs w:val="22"/>
        </w:rPr>
        <w:t>_____________________________________________________________</w:t>
      </w:r>
    </w:p>
    <w:p w14:paraId="489E6E8F" w14:textId="77777777" w:rsidR="008D03BB" w:rsidRPr="00613299" w:rsidRDefault="001839BE" w:rsidP="00603EE3">
      <w:pPr>
        <w:spacing w:before="120" w:line="240" w:lineRule="auto"/>
        <w:ind w:left="1800"/>
        <w:rPr>
          <w:rFonts w:ascii="Arial" w:hAnsi="Arial" w:cs="Arial"/>
          <w:sz w:val="22"/>
          <w:szCs w:val="22"/>
        </w:rPr>
      </w:pPr>
      <w:r w:rsidRPr="00613299">
        <w:rPr>
          <w:rFonts w:ascii="Arial" w:hAnsi="Arial" w:cs="Arial"/>
          <w:sz w:val="22"/>
          <w:szCs w:val="22"/>
        </w:rPr>
        <w:t>_____________________________________________________________</w:t>
      </w:r>
    </w:p>
    <w:p w14:paraId="0FCB3299" w14:textId="77777777" w:rsidR="008D03BB" w:rsidRPr="00613299" w:rsidRDefault="001839BE" w:rsidP="00603EE3">
      <w:pPr>
        <w:spacing w:before="120" w:line="240" w:lineRule="auto"/>
        <w:ind w:left="990"/>
        <w:rPr>
          <w:rFonts w:ascii="Arial" w:hAnsi="Arial" w:cs="Arial"/>
          <w:sz w:val="22"/>
          <w:szCs w:val="22"/>
        </w:rPr>
      </w:pPr>
      <w:r w:rsidRPr="00613299">
        <w:rPr>
          <w:rFonts w:ascii="Arial" w:hAnsi="Arial" w:cs="Arial"/>
          <w:b/>
          <w:bCs/>
          <w:sz w:val="22"/>
          <w:szCs w:val="22"/>
        </w:rPr>
        <w:t>The total approximate value of assets is:</w:t>
      </w:r>
      <w:r w:rsidRPr="00613299">
        <w:rPr>
          <w:rFonts w:ascii="Arial" w:hAnsi="Arial" w:cs="Arial"/>
          <w:sz w:val="22"/>
          <w:szCs w:val="22"/>
        </w:rPr>
        <w:t xml:space="preserve"> </w:t>
      </w:r>
      <w:r w:rsidRPr="00613299">
        <w:rPr>
          <w:rFonts w:ascii="Arial" w:hAnsi="Arial" w:cs="Arial"/>
          <w:sz w:val="22"/>
          <w:szCs w:val="22"/>
        </w:rPr>
        <w:tab/>
        <w:t>$___________________</w:t>
      </w:r>
    </w:p>
    <w:p w14:paraId="057AA186" w14:textId="3345C7DB" w:rsidR="001839BE" w:rsidRPr="00613299" w:rsidRDefault="008D03BB" w:rsidP="00FF2937">
      <w:pPr>
        <w:spacing w:line="240" w:lineRule="auto"/>
        <w:ind w:left="990"/>
        <w:rPr>
          <w:rFonts w:ascii="Arial" w:hAnsi="Arial" w:cs="Arial"/>
          <w:i/>
          <w:iCs/>
          <w:sz w:val="22"/>
          <w:szCs w:val="22"/>
          <w:lang w:val="es-US"/>
        </w:rPr>
      </w:pPr>
      <w:r w:rsidRPr="00613299">
        <w:rPr>
          <w:rFonts w:ascii="Arial" w:hAnsi="Arial" w:cs="Arial"/>
          <w:b/>
          <w:bCs/>
          <w:i/>
          <w:iCs/>
          <w:sz w:val="22"/>
          <w:szCs w:val="22"/>
          <w:lang w:val="es-US"/>
        </w:rPr>
        <w:t>El valor aproximado total de los activos es:</w:t>
      </w:r>
      <w:r w:rsidRPr="00613299">
        <w:rPr>
          <w:rFonts w:ascii="Arial" w:hAnsi="Arial" w:cs="Arial"/>
          <w:i/>
          <w:iCs/>
          <w:sz w:val="22"/>
          <w:szCs w:val="22"/>
          <w:lang w:val="es-US"/>
        </w:rPr>
        <w:t xml:space="preserve"> </w:t>
      </w:r>
      <w:r w:rsidRPr="00613299">
        <w:rPr>
          <w:rFonts w:ascii="Arial" w:hAnsi="Arial" w:cs="Arial"/>
          <w:sz w:val="22"/>
          <w:szCs w:val="22"/>
          <w:lang w:val="es-US"/>
        </w:rPr>
        <w:tab/>
      </w:r>
      <w:r w:rsidRPr="00613299">
        <w:rPr>
          <w:rFonts w:ascii="Arial" w:hAnsi="Arial" w:cs="Arial"/>
          <w:i/>
          <w:iCs/>
          <w:sz w:val="22"/>
          <w:szCs w:val="22"/>
          <w:lang w:val="es-US"/>
        </w:rPr>
        <w:t>$</w:t>
      </w:r>
    </w:p>
    <w:p w14:paraId="25A59299" w14:textId="77777777" w:rsidR="008D03BB" w:rsidRPr="00613299" w:rsidRDefault="001839BE" w:rsidP="00603EE3">
      <w:pPr>
        <w:spacing w:before="120" w:line="240" w:lineRule="auto"/>
        <w:ind w:left="720"/>
        <w:rPr>
          <w:rFonts w:ascii="Arial" w:hAnsi="Arial" w:cs="Arial"/>
          <w:sz w:val="22"/>
          <w:szCs w:val="22"/>
        </w:rPr>
      </w:pPr>
      <w:r w:rsidRPr="00613299">
        <w:rPr>
          <w:rFonts w:ascii="Arial" w:hAnsi="Arial" w:cs="Arial"/>
          <w:sz w:val="22"/>
          <w:szCs w:val="22"/>
        </w:rPr>
        <w:t>The Individual receives compensation, pension, insurance, and allowances as follows:</w:t>
      </w:r>
    </w:p>
    <w:p w14:paraId="46194080" w14:textId="7B84E68C" w:rsidR="001839BE" w:rsidRPr="00613299" w:rsidRDefault="008D03BB" w:rsidP="00FF2937">
      <w:pPr>
        <w:spacing w:line="240" w:lineRule="auto"/>
        <w:ind w:left="720"/>
        <w:rPr>
          <w:rFonts w:ascii="Arial" w:hAnsi="Arial" w:cs="Arial"/>
          <w:i/>
          <w:iCs/>
          <w:sz w:val="22"/>
          <w:szCs w:val="22"/>
          <w:lang w:val="es-US"/>
        </w:rPr>
      </w:pPr>
      <w:r w:rsidRPr="00613299">
        <w:rPr>
          <w:rFonts w:ascii="Arial" w:hAnsi="Arial" w:cs="Arial"/>
          <w:i/>
          <w:iCs/>
          <w:sz w:val="22"/>
          <w:szCs w:val="22"/>
          <w:lang w:val="es-US"/>
        </w:rPr>
        <w:t xml:space="preserve">La persona recibe las siguientes remuneraciones, pensiones, seguros y asignaciones: </w:t>
      </w:r>
    </w:p>
    <w:p w14:paraId="4799201F" w14:textId="77777777" w:rsidR="008D03BB" w:rsidRPr="00613299" w:rsidRDefault="001839BE" w:rsidP="00603EE3">
      <w:pPr>
        <w:spacing w:before="120" w:line="240" w:lineRule="auto"/>
        <w:rPr>
          <w:rFonts w:ascii="Arial" w:hAnsi="Arial" w:cs="Arial"/>
          <w:b/>
          <w:sz w:val="22"/>
          <w:szCs w:val="22"/>
        </w:rPr>
      </w:pPr>
      <w:r w:rsidRPr="00613299">
        <w:rPr>
          <w:rFonts w:ascii="Arial" w:hAnsi="Arial" w:cs="Arial"/>
          <w:sz w:val="22"/>
          <w:szCs w:val="22"/>
          <w:lang w:val="es-US"/>
        </w:rPr>
        <w:lastRenderedPageBreak/>
        <w:tab/>
      </w:r>
      <w:r w:rsidRPr="00613299">
        <w:rPr>
          <w:rFonts w:ascii="Arial" w:hAnsi="Arial" w:cs="Arial"/>
          <w:sz w:val="22"/>
          <w:szCs w:val="22"/>
        </w:rPr>
        <w:t xml:space="preserve">B.  </w:t>
      </w:r>
      <w:r w:rsidRPr="00613299">
        <w:rPr>
          <w:rFonts w:ascii="Arial" w:hAnsi="Arial" w:cs="Arial"/>
          <w:sz w:val="22"/>
          <w:szCs w:val="22"/>
        </w:rPr>
        <w:tab/>
      </w:r>
      <w:r w:rsidRPr="00613299">
        <w:rPr>
          <w:rFonts w:ascii="Arial" w:hAnsi="Arial" w:cs="Arial"/>
          <w:b/>
          <w:bCs/>
          <w:sz w:val="22"/>
          <w:szCs w:val="22"/>
        </w:rPr>
        <w:t>Monthly Income:</w:t>
      </w:r>
    </w:p>
    <w:p w14:paraId="24E90450" w14:textId="7D7C5EBF" w:rsidR="001839BE" w:rsidRPr="00613299" w:rsidRDefault="008D03BB" w:rsidP="00FF2937">
      <w:pPr>
        <w:spacing w:line="240" w:lineRule="auto"/>
        <w:rPr>
          <w:rFonts w:ascii="Arial" w:hAnsi="Arial" w:cs="Arial"/>
          <w:b/>
          <w:i/>
          <w:iCs/>
          <w:sz w:val="22"/>
          <w:szCs w:val="22"/>
        </w:rPr>
      </w:pPr>
      <w:r w:rsidRPr="00613299">
        <w:rPr>
          <w:rFonts w:ascii="Arial" w:hAnsi="Arial" w:cs="Arial"/>
          <w:i/>
          <w:iCs/>
          <w:sz w:val="22"/>
          <w:szCs w:val="22"/>
        </w:rPr>
        <w:tab/>
      </w:r>
      <w:r w:rsidRPr="00613299">
        <w:rPr>
          <w:rFonts w:ascii="Arial" w:hAnsi="Arial" w:cs="Arial"/>
          <w:i/>
          <w:iCs/>
          <w:sz w:val="22"/>
          <w:szCs w:val="22"/>
        </w:rPr>
        <w:tab/>
      </w:r>
      <w:r w:rsidRPr="00613299">
        <w:rPr>
          <w:rFonts w:ascii="Arial" w:hAnsi="Arial" w:cs="Arial"/>
          <w:b/>
          <w:bCs/>
          <w:i/>
          <w:iCs/>
          <w:sz w:val="22"/>
          <w:szCs w:val="22"/>
          <w:lang w:val="es-US"/>
        </w:rPr>
        <w:t>Ingreso mensual:</w:t>
      </w:r>
    </w:p>
    <w:p w14:paraId="21011BAE" w14:textId="650C92BC" w:rsidR="00C87F67" w:rsidRPr="00613299"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lang w:val="es-US"/>
        </w:rPr>
      </w:pPr>
      <w:r w:rsidRPr="00613299">
        <w:rPr>
          <w:rFonts w:ascii="Arial" w:hAnsi="Arial" w:cs="Arial"/>
          <w:sz w:val="22"/>
          <w:szCs w:val="22"/>
          <w:lang w:val="es-US"/>
        </w:rPr>
        <w:t>Social Security Benefits:</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t>$___________________</w:t>
      </w:r>
      <w:r w:rsidRPr="00613299">
        <w:rPr>
          <w:rFonts w:ascii="Arial" w:hAnsi="Arial" w:cs="Arial"/>
          <w:sz w:val="22"/>
          <w:szCs w:val="22"/>
          <w:lang w:val="es-US"/>
        </w:rPr>
        <w:br/>
      </w:r>
      <w:r w:rsidRPr="00613299">
        <w:rPr>
          <w:rFonts w:ascii="Arial" w:hAnsi="Arial" w:cs="Arial"/>
          <w:i/>
          <w:iCs/>
          <w:sz w:val="22"/>
          <w:szCs w:val="22"/>
          <w:lang w:val="es-US"/>
        </w:rPr>
        <w:t>Beneficios del Seguro Social:</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r w:rsidRPr="00613299">
        <w:rPr>
          <w:rFonts w:ascii="Arial" w:hAnsi="Arial" w:cs="Arial"/>
          <w:sz w:val="22"/>
          <w:szCs w:val="22"/>
          <w:lang w:val="es-US"/>
        </w:rPr>
        <w:t xml:space="preserve"> </w:t>
      </w:r>
    </w:p>
    <w:p w14:paraId="428FA3C6" w14:textId="216ACBFE" w:rsidR="00C87F67" w:rsidRPr="00613299"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lang w:val="es-US"/>
        </w:rPr>
      </w:pPr>
      <w:r w:rsidRPr="00613299">
        <w:rPr>
          <w:rFonts w:ascii="Arial" w:hAnsi="Arial" w:cs="Arial"/>
          <w:sz w:val="22"/>
          <w:szCs w:val="22"/>
          <w:lang w:val="es-US"/>
        </w:rPr>
        <w:t>Veterans’ Benefits</w:t>
      </w:r>
      <w:r w:rsidRPr="00613299">
        <w:rPr>
          <w:rFonts w:ascii="Arial" w:hAnsi="Arial" w:cs="Arial"/>
          <w:sz w:val="22"/>
          <w:szCs w:val="22"/>
          <w:lang w:val="es-US"/>
        </w:rPr>
        <w:tab/>
        <w:t>:</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t>$___________________</w:t>
      </w:r>
      <w:r w:rsidRPr="00613299">
        <w:rPr>
          <w:rFonts w:ascii="Arial" w:hAnsi="Arial" w:cs="Arial"/>
          <w:sz w:val="22"/>
          <w:szCs w:val="22"/>
          <w:lang w:val="es-US"/>
        </w:rPr>
        <w:br/>
      </w:r>
      <w:r w:rsidRPr="00613299">
        <w:rPr>
          <w:rFonts w:ascii="Arial" w:hAnsi="Arial" w:cs="Arial"/>
          <w:i/>
          <w:iCs/>
          <w:sz w:val="22"/>
          <w:szCs w:val="22"/>
          <w:lang w:val="es-US"/>
        </w:rPr>
        <w:t>Beneficios para veteranos:</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r w:rsidRPr="00613299">
        <w:rPr>
          <w:rFonts w:ascii="Arial" w:hAnsi="Arial" w:cs="Arial"/>
          <w:sz w:val="22"/>
          <w:szCs w:val="22"/>
          <w:lang w:val="es-US"/>
        </w:rPr>
        <w:t xml:space="preserve"> </w:t>
      </w:r>
    </w:p>
    <w:p w14:paraId="1B8ABA4C" w14:textId="19208680" w:rsidR="00C87F67" w:rsidRPr="00613299"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rPr>
      </w:pPr>
      <w:r w:rsidRPr="00613299">
        <w:rPr>
          <w:rFonts w:ascii="Arial" w:hAnsi="Arial" w:cs="Arial"/>
          <w:sz w:val="22"/>
          <w:szCs w:val="22"/>
        </w:rPr>
        <w:t>Washington State Assistance:</w:t>
      </w:r>
      <w:r w:rsidRPr="00613299">
        <w:rPr>
          <w:rFonts w:ascii="Arial" w:hAnsi="Arial" w:cs="Arial"/>
          <w:sz w:val="22"/>
          <w:szCs w:val="22"/>
        </w:rPr>
        <w:tab/>
      </w:r>
      <w:r w:rsidRPr="00613299">
        <w:rPr>
          <w:rFonts w:ascii="Arial" w:hAnsi="Arial" w:cs="Arial"/>
          <w:sz w:val="22"/>
          <w:szCs w:val="22"/>
        </w:rPr>
        <w:tab/>
      </w:r>
      <w:r w:rsidRPr="00613299">
        <w:rPr>
          <w:rFonts w:ascii="Arial" w:hAnsi="Arial" w:cs="Arial"/>
          <w:sz w:val="22"/>
          <w:szCs w:val="22"/>
        </w:rPr>
        <w:tab/>
        <w:t>$___________________</w:t>
      </w:r>
      <w:r w:rsidRPr="00613299">
        <w:rPr>
          <w:rFonts w:ascii="Arial" w:hAnsi="Arial" w:cs="Arial"/>
          <w:sz w:val="22"/>
          <w:szCs w:val="22"/>
        </w:rPr>
        <w:br/>
      </w:r>
      <w:r w:rsidRPr="00613299">
        <w:rPr>
          <w:rFonts w:ascii="Arial" w:hAnsi="Arial" w:cs="Arial"/>
          <w:i/>
          <w:iCs/>
          <w:sz w:val="22"/>
          <w:szCs w:val="22"/>
          <w:lang w:val="es-US"/>
        </w:rPr>
        <w:t>Asistencia del Estado de Washington</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r w:rsidRPr="00613299">
        <w:rPr>
          <w:rFonts w:ascii="Arial" w:hAnsi="Arial" w:cs="Arial"/>
          <w:sz w:val="22"/>
          <w:szCs w:val="22"/>
        </w:rPr>
        <w:t xml:space="preserve"> </w:t>
      </w:r>
    </w:p>
    <w:p w14:paraId="3419C782" w14:textId="68803B5F" w:rsidR="00C87F67" w:rsidRPr="00613299"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lang w:val="es-US"/>
        </w:rPr>
      </w:pPr>
      <w:r w:rsidRPr="00613299">
        <w:rPr>
          <w:rFonts w:ascii="Arial" w:hAnsi="Arial" w:cs="Arial"/>
          <w:sz w:val="22"/>
          <w:szCs w:val="22"/>
          <w:lang w:val="es-US"/>
        </w:rPr>
        <w:t>Retirement Income:</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t>$___________________</w:t>
      </w:r>
      <w:r w:rsidRPr="00613299">
        <w:rPr>
          <w:rFonts w:ascii="Arial" w:hAnsi="Arial" w:cs="Arial"/>
          <w:sz w:val="22"/>
          <w:szCs w:val="22"/>
          <w:lang w:val="es-US"/>
        </w:rPr>
        <w:br/>
      </w:r>
      <w:r w:rsidRPr="00613299">
        <w:rPr>
          <w:rFonts w:ascii="Arial" w:hAnsi="Arial" w:cs="Arial"/>
          <w:i/>
          <w:iCs/>
          <w:sz w:val="22"/>
          <w:szCs w:val="22"/>
          <w:lang w:val="es-US"/>
        </w:rPr>
        <w:t>Ingresos por jubilación:</w:t>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r w:rsidRPr="00613299">
        <w:rPr>
          <w:rFonts w:ascii="Arial" w:hAnsi="Arial" w:cs="Arial"/>
          <w:sz w:val="22"/>
          <w:szCs w:val="22"/>
          <w:lang w:val="es-US"/>
        </w:rPr>
        <w:t xml:space="preserve"> </w:t>
      </w:r>
    </w:p>
    <w:p w14:paraId="5C078E28" w14:textId="17A0EDDE" w:rsidR="00C87F67" w:rsidRPr="00613299"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rPr>
      </w:pPr>
      <w:r w:rsidRPr="00613299">
        <w:rPr>
          <w:rFonts w:ascii="Arial" w:hAnsi="Arial" w:cs="Arial"/>
          <w:sz w:val="22"/>
          <w:szCs w:val="22"/>
        </w:rPr>
        <w:t>______________________:</w:t>
      </w:r>
      <w:r w:rsidRPr="00613299">
        <w:rPr>
          <w:rFonts w:ascii="Arial" w:hAnsi="Arial" w:cs="Arial"/>
          <w:sz w:val="22"/>
          <w:szCs w:val="22"/>
        </w:rPr>
        <w:tab/>
      </w:r>
      <w:r w:rsidRPr="00613299">
        <w:rPr>
          <w:rFonts w:ascii="Arial" w:hAnsi="Arial" w:cs="Arial"/>
          <w:sz w:val="22"/>
          <w:szCs w:val="22"/>
        </w:rPr>
        <w:tab/>
      </w:r>
      <w:r w:rsidRPr="00613299">
        <w:rPr>
          <w:rFonts w:ascii="Arial" w:hAnsi="Arial" w:cs="Arial"/>
          <w:sz w:val="22"/>
          <w:szCs w:val="22"/>
        </w:rPr>
        <w:tab/>
        <w:t>$___________________</w:t>
      </w:r>
      <w:r w:rsidRPr="00613299">
        <w:rPr>
          <w:rFonts w:ascii="Arial" w:hAnsi="Arial" w:cs="Arial"/>
          <w:sz w:val="22"/>
          <w:szCs w:val="22"/>
        </w:rPr>
        <w:br/>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r w:rsidRPr="00613299">
        <w:rPr>
          <w:rFonts w:ascii="Arial" w:hAnsi="Arial" w:cs="Arial"/>
          <w:sz w:val="22"/>
          <w:szCs w:val="22"/>
        </w:rPr>
        <w:t xml:space="preserve"> </w:t>
      </w:r>
    </w:p>
    <w:p w14:paraId="28E57CC2" w14:textId="04ED62CF" w:rsidR="00C87F67" w:rsidRPr="00613299" w:rsidRDefault="001839BE" w:rsidP="00603EE3">
      <w:pPr>
        <w:numPr>
          <w:ilvl w:val="0"/>
          <w:numId w:val="4"/>
        </w:numPr>
        <w:overflowPunct w:val="0"/>
        <w:autoSpaceDE w:val="0"/>
        <w:autoSpaceDN w:val="0"/>
        <w:adjustRightInd w:val="0"/>
        <w:spacing w:line="240" w:lineRule="auto"/>
        <w:textAlignment w:val="baseline"/>
        <w:rPr>
          <w:rFonts w:ascii="Arial" w:hAnsi="Arial" w:cs="Arial"/>
          <w:sz w:val="22"/>
          <w:szCs w:val="22"/>
        </w:rPr>
      </w:pPr>
      <w:r w:rsidRPr="00613299">
        <w:rPr>
          <w:rFonts w:ascii="Arial" w:hAnsi="Arial" w:cs="Arial"/>
          <w:sz w:val="22"/>
          <w:szCs w:val="22"/>
        </w:rPr>
        <w:t>______________________:</w:t>
      </w:r>
      <w:r w:rsidRPr="00613299">
        <w:rPr>
          <w:rFonts w:ascii="Arial" w:hAnsi="Arial" w:cs="Arial"/>
          <w:sz w:val="22"/>
          <w:szCs w:val="22"/>
        </w:rPr>
        <w:tab/>
      </w:r>
      <w:r w:rsidRPr="00613299">
        <w:rPr>
          <w:rFonts w:ascii="Arial" w:hAnsi="Arial" w:cs="Arial"/>
          <w:sz w:val="22"/>
          <w:szCs w:val="22"/>
        </w:rPr>
        <w:tab/>
      </w:r>
      <w:r w:rsidRPr="00613299">
        <w:rPr>
          <w:rFonts w:ascii="Arial" w:hAnsi="Arial" w:cs="Arial"/>
          <w:sz w:val="22"/>
          <w:szCs w:val="22"/>
        </w:rPr>
        <w:tab/>
        <w:t>$___________________</w:t>
      </w:r>
      <w:r w:rsidRPr="00613299">
        <w:rPr>
          <w:rFonts w:ascii="Arial" w:hAnsi="Arial" w:cs="Arial"/>
          <w:sz w:val="22"/>
          <w:szCs w:val="22"/>
        </w:rPr>
        <w:br/>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r w:rsidRPr="00613299">
        <w:rPr>
          <w:rFonts w:ascii="Arial" w:hAnsi="Arial" w:cs="Arial"/>
          <w:sz w:val="22"/>
          <w:szCs w:val="22"/>
        </w:rPr>
        <w:t xml:space="preserve"> </w:t>
      </w:r>
    </w:p>
    <w:p w14:paraId="06EFEB5B" w14:textId="324E8877" w:rsidR="00C87F67" w:rsidRPr="00613299" w:rsidRDefault="001839BE" w:rsidP="00603EE3">
      <w:pPr>
        <w:numPr>
          <w:ilvl w:val="0"/>
          <w:numId w:val="4"/>
        </w:numPr>
        <w:overflowPunct w:val="0"/>
        <w:autoSpaceDE w:val="0"/>
        <w:autoSpaceDN w:val="0"/>
        <w:adjustRightInd w:val="0"/>
        <w:spacing w:line="240" w:lineRule="auto"/>
        <w:textAlignment w:val="baseline"/>
        <w:rPr>
          <w:rFonts w:ascii="Arial" w:hAnsi="Arial" w:cs="Arial"/>
          <w:b/>
          <w:sz w:val="22"/>
          <w:szCs w:val="22"/>
        </w:rPr>
      </w:pPr>
      <w:r w:rsidRPr="00613299">
        <w:rPr>
          <w:rFonts w:ascii="Arial" w:hAnsi="Arial" w:cs="Arial"/>
          <w:sz w:val="22"/>
          <w:szCs w:val="22"/>
        </w:rPr>
        <w:t>______________________:</w:t>
      </w:r>
      <w:r w:rsidRPr="00613299">
        <w:rPr>
          <w:rFonts w:ascii="Arial" w:hAnsi="Arial" w:cs="Arial"/>
          <w:sz w:val="22"/>
          <w:szCs w:val="22"/>
        </w:rPr>
        <w:tab/>
      </w:r>
      <w:r w:rsidRPr="00613299">
        <w:rPr>
          <w:rFonts w:ascii="Arial" w:hAnsi="Arial" w:cs="Arial"/>
          <w:sz w:val="22"/>
          <w:szCs w:val="22"/>
        </w:rPr>
        <w:tab/>
      </w:r>
      <w:r w:rsidRPr="00613299">
        <w:rPr>
          <w:rFonts w:ascii="Arial" w:hAnsi="Arial" w:cs="Arial"/>
          <w:sz w:val="22"/>
          <w:szCs w:val="22"/>
        </w:rPr>
        <w:tab/>
        <w:t>$___________________</w:t>
      </w:r>
      <w:r w:rsidRPr="00613299">
        <w:rPr>
          <w:rFonts w:ascii="Arial" w:hAnsi="Arial" w:cs="Arial"/>
          <w:sz w:val="22"/>
          <w:szCs w:val="22"/>
        </w:rPr>
        <w:br/>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sz w:val="22"/>
          <w:szCs w:val="22"/>
          <w:lang w:val="es-US"/>
        </w:rPr>
        <w:tab/>
      </w:r>
      <w:r w:rsidRPr="00613299">
        <w:rPr>
          <w:rFonts w:ascii="Arial" w:hAnsi="Arial" w:cs="Arial"/>
          <w:i/>
          <w:iCs/>
          <w:sz w:val="22"/>
          <w:szCs w:val="22"/>
          <w:lang w:val="es-US"/>
        </w:rPr>
        <w:t>$</w:t>
      </w:r>
      <w:r w:rsidRPr="00613299">
        <w:rPr>
          <w:rFonts w:ascii="Arial" w:hAnsi="Arial" w:cs="Arial"/>
          <w:sz w:val="22"/>
          <w:szCs w:val="22"/>
        </w:rPr>
        <w:t xml:space="preserve"> </w:t>
      </w:r>
    </w:p>
    <w:p w14:paraId="67F796CA" w14:textId="77777777" w:rsidR="008D03BB" w:rsidRPr="00613299" w:rsidRDefault="001839BE" w:rsidP="00603EE3">
      <w:pPr>
        <w:spacing w:before="120" w:line="240" w:lineRule="auto"/>
        <w:ind w:left="1440"/>
        <w:rPr>
          <w:rFonts w:ascii="Arial" w:hAnsi="Arial" w:cs="Arial"/>
          <w:sz w:val="22"/>
          <w:szCs w:val="22"/>
        </w:rPr>
      </w:pPr>
      <w:r w:rsidRPr="00613299">
        <w:rPr>
          <w:rFonts w:ascii="Arial" w:hAnsi="Arial" w:cs="Arial"/>
          <w:b/>
          <w:bCs/>
          <w:sz w:val="22"/>
          <w:szCs w:val="22"/>
        </w:rPr>
        <w:t>The total approximate monthly income is:</w:t>
      </w:r>
      <w:r w:rsidRPr="00613299">
        <w:rPr>
          <w:rFonts w:ascii="Arial" w:hAnsi="Arial" w:cs="Arial"/>
          <w:sz w:val="22"/>
          <w:szCs w:val="22"/>
        </w:rPr>
        <w:tab/>
        <w:t>$___________________</w:t>
      </w:r>
    </w:p>
    <w:p w14:paraId="3D24C379" w14:textId="5AA4148D" w:rsidR="00C87F67" w:rsidRPr="00613299" w:rsidRDefault="008D03BB" w:rsidP="00FF2937">
      <w:pPr>
        <w:spacing w:line="240" w:lineRule="auto"/>
        <w:ind w:left="1440"/>
        <w:rPr>
          <w:rFonts w:ascii="Arial" w:hAnsi="Arial" w:cs="Arial"/>
          <w:i/>
          <w:iCs/>
          <w:sz w:val="22"/>
          <w:szCs w:val="22"/>
          <w:lang w:val="es-US"/>
        </w:rPr>
      </w:pPr>
      <w:r w:rsidRPr="00613299">
        <w:rPr>
          <w:rFonts w:ascii="Arial" w:hAnsi="Arial" w:cs="Arial"/>
          <w:b/>
          <w:bCs/>
          <w:i/>
          <w:iCs/>
          <w:sz w:val="22"/>
          <w:szCs w:val="22"/>
          <w:lang w:val="es-US"/>
        </w:rPr>
        <w:t>El ingreso mensual aproximado total es de:</w:t>
      </w:r>
      <w:r w:rsidRPr="00613299">
        <w:rPr>
          <w:rFonts w:ascii="Arial" w:hAnsi="Arial" w:cs="Arial"/>
          <w:sz w:val="22"/>
          <w:szCs w:val="22"/>
          <w:lang w:val="es-US"/>
        </w:rPr>
        <w:tab/>
      </w:r>
      <w:r w:rsidRPr="00613299">
        <w:rPr>
          <w:rFonts w:ascii="Arial" w:hAnsi="Arial" w:cs="Arial"/>
          <w:i/>
          <w:iCs/>
          <w:sz w:val="22"/>
          <w:szCs w:val="22"/>
          <w:lang w:val="es-US"/>
        </w:rPr>
        <w:t xml:space="preserve">$ </w:t>
      </w:r>
    </w:p>
    <w:p w14:paraId="494486C5" w14:textId="77777777" w:rsidR="008D03BB" w:rsidRPr="00613299" w:rsidRDefault="000A0A8E" w:rsidP="00603EE3">
      <w:pPr>
        <w:spacing w:before="120" w:line="240" w:lineRule="auto"/>
        <w:outlineLvl w:val="0"/>
        <w:rPr>
          <w:rFonts w:ascii="Arial" w:hAnsi="Arial" w:cs="Arial"/>
          <w:b/>
          <w:sz w:val="22"/>
          <w:szCs w:val="22"/>
          <w:lang w:val="es-US"/>
        </w:rPr>
      </w:pPr>
      <w:r w:rsidRPr="00613299">
        <w:rPr>
          <w:rFonts w:ascii="Arial" w:hAnsi="Arial" w:cs="Arial"/>
          <w:b/>
          <w:bCs/>
          <w:sz w:val="22"/>
          <w:szCs w:val="22"/>
          <w:lang w:val="es-US"/>
        </w:rPr>
        <w:t>7.</w:t>
      </w:r>
      <w:r w:rsidRPr="00613299">
        <w:rPr>
          <w:rFonts w:ascii="Arial" w:hAnsi="Arial" w:cs="Arial"/>
          <w:b/>
          <w:bCs/>
          <w:sz w:val="22"/>
          <w:szCs w:val="22"/>
          <w:lang w:val="es-US"/>
        </w:rPr>
        <w:tab/>
        <w:t>Lay Guardian Training</w:t>
      </w:r>
    </w:p>
    <w:p w14:paraId="2F0D2A1B" w14:textId="2F7D6CD9" w:rsidR="00C87F67" w:rsidRPr="00613299" w:rsidRDefault="00227FE8" w:rsidP="00FF2937">
      <w:pPr>
        <w:spacing w:line="240" w:lineRule="auto"/>
        <w:outlineLvl w:val="0"/>
        <w:rPr>
          <w:rFonts w:ascii="Arial" w:hAnsi="Arial" w:cs="Arial"/>
          <w:i/>
          <w:iCs/>
          <w:sz w:val="22"/>
          <w:szCs w:val="22"/>
          <w:lang w:val="es-US"/>
        </w:rPr>
      </w:pPr>
      <w:r w:rsidRPr="00613299">
        <w:rPr>
          <w:rFonts w:ascii="Arial" w:hAnsi="Arial" w:cs="Arial"/>
          <w:b/>
          <w:bCs/>
          <w:i/>
          <w:iCs/>
          <w:sz w:val="22"/>
          <w:szCs w:val="22"/>
          <w:lang w:val="es-US"/>
        </w:rPr>
        <w:tab/>
        <w:t>Capacitación para tutor no especializado</w:t>
      </w:r>
    </w:p>
    <w:p w14:paraId="78F4BE60" w14:textId="77777777" w:rsidR="008D03BB" w:rsidRPr="00613299" w:rsidRDefault="00744F74" w:rsidP="00603EE3">
      <w:pPr>
        <w:pStyle w:val="ListParagraph"/>
        <w:tabs>
          <w:tab w:val="left" w:pos="2160"/>
        </w:tabs>
        <w:spacing w:before="120" w:line="240" w:lineRule="auto"/>
        <w:ind w:left="1080" w:hanging="36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The proposed guardian/conservator in Washington has already completed lay guardian training. Evidence of successful completion of the training is attached to the petition or filed separately.</w:t>
      </w:r>
    </w:p>
    <w:p w14:paraId="0BF61327" w14:textId="06BEF7B9" w:rsidR="009B38A0" w:rsidRPr="00613299" w:rsidRDefault="005200F4" w:rsidP="00FF2937">
      <w:pPr>
        <w:pStyle w:val="ListParagraph"/>
        <w:tabs>
          <w:tab w:val="left" w:pos="2160"/>
        </w:tabs>
        <w:spacing w:line="240" w:lineRule="auto"/>
        <w:ind w:left="1080" w:hanging="36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El tutor o curador propuesto en Washington ya ha recibido capacitación para tutor no especializado. Los comprobantes de conclusión exitosa de la capacitación se adjuntan a la solicitud o se presentan por separado.</w:t>
      </w:r>
    </w:p>
    <w:p w14:paraId="66D2ABD1" w14:textId="77777777" w:rsidR="008D03BB" w:rsidRPr="00613299" w:rsidRDefault="00744F74" w:rsidP="00603EE3">
      <w:pPr>
        <w:pStyle w:val="ListParagraph"/>
        <w:tabs>
          <w:tab w:val="left" w:pos="2160"/>
        </w:tabs>
        <w:spacing w:before="120" w:line="240" w:lineRule="auto"/>
        <w:ind w:left="1080" w:hanging="360"/>
        <w:contextualSpacing w:val="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I request an extension of up to 90 days after provisional appointment for the guardian/conservator to complete and file proof of completion of the training because:</w:t>
      </w:r>
    </w:p>
    <w:p w14:paraId="6128AF5A" w14:textId="099C5C96" w:rsidR="00B46EC4" w:rsidRPr="00613299" w:rsidRDefault="005200F4" w:rsidP="00FF2937">
      <w:pPr>
        <w:pStyle w:val="ListParagraph"/>
        <w:tabs>
          <w:tab w:val="left" w:pos="2160"/>
        </w:tabs>
        <w:spacing w:line="240" w:lineRule="auto"/>
        <w:ind w:left="1080" w:hanging="360"/>
        <w:contextualSpacing w:val="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Solicito una prórroga de hasta 90 días después del nombramiento provisional para que el tutor o curador concluya y presente comprobantes de la conclusión de la capacitación, porque:</w:t>
      </w:r>
    </w:p>
    <w:p w14:paraId="70DBFC57" w14:textId="2749977A" w:rsidR="00337335" w:rsidRPr="00613299" w:rsidRDefault="00337335" w:rsidP="005200F4">
      <w:pPr>
        <w:pStyle w:val="ListParagraph"/>
        <w:tabs>
          <w:tab w:val="left" w:pos="9180"/>
        </w:tabs>
        <w:spacing w:before="120" w:line="240" w:lineRule="auto"/>
        <w:ind w:left="1080"/>
        <w:contextualSpacing w:val="0"/>
        <w:rPr>
          <w:rFonts w:ascii="Arial" w:hAnsi="Arial" w:cs="Arial"/>
          <w:sz w:val="22"/>
          <w:szCs w:val="22"/>
          <w:u w:val="single"/>
          <w:lang w:val="es-US"/>
        </w:rPr>
      </w:pPr>
      <w:r w:rsidRPr="00613299">
        <w:rPr>
          <w:rFonts w:ascii="Arial" w:hAnsi="Arial" w:cs="Arial"/>
          <w:sz w:val="22"/>
          <w:szCs w:val="22"/>
          <w:u w:val="single"/>
          <w:lang w:val="es-US"/>
        </w:rPr>
        <w:tab/>
      </w:r>
    </w:p>
    <w:p w14:paraId="426C7DFB" w14:textId="3C405F3D" w:rsidR="00BA3494" w:rsidRPr="00613299" w:rsidRDefault="00337335" w:rsidP="005200F4">
      <w:pPr>
        <w:pStyle w:val="ListParagraph"/>
        <w:tabs>
          <w:tab w:val="left" w:pos="9180"/>
        </w:tabs>
        <w:spacing w:before="120" w:line="240" w:lineRule="auto"/>
        <w:ind w:left="1076"/>
        <w:contextualSpacing w:val="0"/>
        <w:rPr>
          <w:rFonts w:ascii="Arial" w:hAnsi="Arial" w:cs="Arial"/>
          <w:sz w:val="22"/>
          <w:szCs w:val="22"/>
          <w:u w:val="single"/>
          <w:lang w:val="es-US"/>
        </w:rPr>
      </w:pPr>
      <w:r w:rsidRPr="00613299">
        <w:rPr>
          <w:rFonts w:ascii="Arial" w:hAnsi="Arial" w:cs="Arial"/>
          <w:sz w:val="22"/>
          <w:szCs w:val="22"/>
          <w:u w:val="single"/>
          <w:lang w:val="es-US"/>
        </w:rPr>
        <w:tab/>
      </w:r>
    </w:p>
    <w:p w14:paraId="66286A58" w14:textId="77777777" w:rsidR="008D03BB" w:rsidRPr="00613299" w:rsidRDefault="00BA3494" w:rsidP="00603EE3">
      <w:pPr>
        <w:pStyle w:val="ListParagraph"/>
        <w:tabs>
          <w:tab w:val="left" w:pos="9180"/>
        </w:tabs>
        <w:spacing w:before="120" w:line="240" w:lineRule="auto"/>
        <w:ind w:left="1076"/>
        <w:contextualSpacing w:val="0"/>
        <w:rPr>
          <w:rFonts w:ascii="Arial" w:hAnsi="Arial" w:cs="Arial"/>
          <w:sz w:val="22"/>
          <w:szCs w:val="22"/>
        </w:rPr>
      </w:pPr>
      <w:r w:rsidRPr="00613299">
        <w:rPr>
          <w:rFonts w:ascii="Arial" w:hAnsi="Arial" w:cs="Arial"/>
          <w:sz w:val="22"/>
          <w:szCs w:val="22"/>
          <w:u w:val="single"/>
          <w:lang w:val="es-US"/>
        </w:rPr>
        <w:tab/>
      </w:r>
      <w:r w:rsidRPr="00613299">
        <w:rPr>
          <w:rFonts w:ascii="Arial" w:hAnsi="Arial" w:cs="Arial"/>
          <w:sz w:val="22"/>
          <w:szCs w:val="22"/>
        </w:rPr>
        <w:t>. (If the court grants your request, evidence of successful completion of the lay guardian training will not be required until later.)</w:t>
      </w:r>
    </w:p>
    <w:p w14:paraId="5729E112" w14:textId="2A414B21" w:rsidR="00B46EC4" w:rsidRPr="00613299" w:rsidRDefault="008D03BB" w:rsidP="00FF2937">
      <w:pPr>
        <w:pStyle w:val="ListParagraph"/>
        <w:tabs>
          <w:tab w:val="left" w:pos="9180"/>
        </w:tabs>
        <w:spacing w:line="240" w:lineRule="auto"/>
        <w:ind w:left="1076"/>
        <w:contextualSpacing w:val="0"/>
        <w:rPr>
          <w:rFonts w:ascii="Arial" w:hAnsi="Arial" w:cs="Arial"/>
          <w:i/>
          <w:iCs/>
          <w:sz w:val="22"/>
          <w:szCs w:val="22"/>
          <w:u w:val="single"/>
          <w:lang w:val="es-US"/>
        </w:rPr>
      </w:pPr>
      <w:r w:rsidRPr="00613299">
        <w:rPr>
          <w:rFonts w:ascii="Arial" w:hAnsi="Arial" w:cs="Arial"/>
          <w:i/>
          <w:iCs/>
          <w:sz w:val="22"/>
          <w:szCs w:val="22"/>
          <w:lang w:val="es-US"/>
        </w:rPr>
        <w:t>(Si el tribunal concede su solicitud, no se le pedirán evidencias de la conclusión exitosa de la capacitación para tutor no especializado hasta después).</w:t>
      </w:r>
    </w:p>
    <w:p w14:paraId="68CEE296" w14:textId="77777777" w:rsidR="008D03BB" w:rsidRPr="00613299" w:rsidRDefault="00744F74" w:rsidP="00603EE3">
      <w:pPr>
        <w:pStyle w:val="ListParagraph"/>
        <w:tabs>
          <w:tab w:val="left" w:pos="2160"/>
        </w:tabs>
        <w:spacing w:before="120" w:line="240" w:lineRule="auto"/>
        <w:ind w:left="1170" w:hanging="360"/>
        <w:contextualSpacing w:val="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The proposed Washington guardian/conservator is not required to complete lay guardian training because he or she is:</w:t>
      </w:r>
    </w:p>
    <w:p w14:paraId="7A6DAA0D" w14:textId="68C4B714" w:rsidR="00B46EC4" w:rsidRPr="00613299" w:rsidRDefault="005200F4" w:rsidP="00FF2937">
      <w:pPr>
        <w:pStyle w:val="ListParagraph"/>
        <w:tabs>
          <w:tab w:val="left" w:pos="2160"/>
        </w:tabs>
        <w:spacing w:line="240" w:lineRule="auto"/>
        <w:ind w:left="1170" w:hanging="360"/>
        <w:contextualSpacing w:val="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El tutor o curador propuesto en Washington no está obligado a recibir capacitación para tutor no especializado porque es:</w:t>
      </w:r>
    </w:p>
    <w:p w14:paraId="65EF6CB5" w14:textId="77777777" w:rsidR="008D03BB" w:rsidRPr="00613299" w:rsidRDefault="00744F74" w:rsidP="00603EE3">
      <w:pPr>
        <w:pStyle w:val="ListParagraph"/>
        <w:spacing w:before="120" w:line="240" w:lineRule="auto"/>
        <w:ind w:left="1530" w:hanging="360"/>
        <w:contextualSpacing w:val="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a certified professional guardian/conservator,</w:t>
      </w:r>
    </w:p>
    <w:p w14:paraId="133544B6" w14:textId="51ED7217" w:rsidR="00B46EC4" w:rsidRPr="00613299" w:rsidRDefault="005200F4" w:rsidP="00FF2937">
      <w:pPr>
        <w:pStyle w:val="ListParagraph"/>
        <w:spacing w:line="240" w:lineRule="auto"/>
        <w:ind w:left="1530" w:hanging="360"/>
        <w:contextualSpacing w:val="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 xml:space="preserve">un tutor/curador profesional certificado, </w:t>
      </w:r>
    </w:p>
    <w:p w14:paraId="392BCA9B" w14:textId="77777777" w:rsidR="008D03BB" w:rsidRPr="00613299" w:rsidRDefault="00744F74" w:rsidP="00603EE3">
      <w:pPr>
        <w:pStyle w:val="ListParagraph"/>
        <w:spacing w:before="120" w:line="240" w:lineRule="auto"/>
        <w:ind w:left="1530" w:hanging="360"/>
        <w:contextualSpacing w:val="0"/>
        <w:rPr>
          <w:rFonts w:ascii="Arial" w:hAnsi="Arial" w:cs="Arial"/>
          <w:b/>
          <w:sz w:val="22"/>
          <w:szCs w:val="22"/>
        </w:rPr>
      </w:pPr>
      <w:r w:rsidRPr="00613299">
        <w:rPr>
          <w:rFonts w:ascii="Arial" w:hAnsi="Arial" w:cs="Arial"/>
          <w:sz w:val="22"/>
          <w:szCs w:val="22"/>
        </w:rPr>
        <w:lastRenderedPageBreak/>
        <w:t>[  ]</w:t>
      </w:r>
      <w:r w:rsidRPr="00613299">
        <w:rPr>
          <w:rFonts w:ascii="Arial" w:hAnsi="Arial" w:cs="Arial"/>
          <w:sz w:val="22"/>
          <w:szCs w:val="22"/>
        </w:rPr>
        <w:tab/>
        <w:t xml:space="preserve">a financial institution subject to the jurisdiction of the Department of Financial Institutions and authorized to exercise trust powers, </w:t>
      </w:r>
      <w:r w:rsidRPr="00613299">
        <w:rPr>
          <w:rFonts w:ascii="Arial" w:hAnsi="Arial" w:cs="Arial"/>
          <w:b/>
          <w:bCs/>
          <w:sz w:val="22"/>
          <w:szCs w:val="22"/>
        </w:rPr>
        <w:t>or</w:t>
      </w:r>
    </w:p>
    <w:p w14:paraId="0CC20517" w14:textId="23D512CC" w:rsidR="00B46EC4" w:rsidRPr="00613299" w:rsidRDefault="00CF17F3" w:rsidP="00FF2937">
      <w:pPr>
        <w:pStyle w:val="ListParagraph"/>
        <w:spacing w:line="240" w:lineRule="auto"/>
        <w:ind w:left="1530" w:hanging="360"/>
        <w:contextualSpacing w:val="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 xml:space="preserve">una institución financiera sujeta a la jurisdicción del Departamento de Instituciones Financieras y autorizada para ejercer facultades de fideicomiso, </w:t>
      </w:r>
      <w:r w:rsidRPr="00613299">
        <w:rPr>
          <w:rFonts w:ascii="Arial" w:hAnsi="Arial" w:cs="Arial"/>
          <w:b/>
          <w:bCs/>
          <w:i/>
          <w:iCs/>
          <w:sz w:val="22"/>
          <w:szCs w:val="22"/>
          <w:lang w:val="es-US"/>
        </w:rPr>
        <w:t>o</w:t>
      </w:r>
      <w:r w:rsidRPr="00613299">
        <w:rPr>
          <w:rFonts w:ascii="Arial" w:hAnsi="Arial" w:cs="Arial"/>
          <w:i/>
          <w:iCs/>
          <w:sz w:val="22"/>
          <w:szCs w:val="22"/>
          <w:lang w:val="es-US"/>
        </w:rPr>
        <w:t xml:space="preserve"> </w:t>
      </w:r>
    </w:p>
    <w:p w14:paraId="0BFD9414" w14:textId="77777777" w:rsidR="008D03BB" w:rsidRPr="00613299" w:rsidRDefault="00744F74" w:rsidP="00603EE3">
      <w:pPr>
        <w:pStyle w:val="ListParagraph"/>
        <w:spacing w:before="120" w:line="240" w:lineRule="auto"/>
        <w:ind w:left="1530" w:hanging="360"/>
        <w:contextualSpacing w:val="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a federally chartered financial institution authorized to serve as conservator.</w:t>
      </w:r>
    </w:p>
    <w:p w14:paraId="549A4383" w14:textId="480158E2" w:rsidR="007A3433" w:rsidRPr="00613299" w:rsidRDefault="00CF17F3" w:rsidP="00FF2937">
      <w:pPr>
        <w:pStyle w:val="ListParagraph"/>
        <w:spacing w:line="240" w:lineRule="auto"/>
        <w:ind w:left="1530" w:hanging="360"/>
        <w:contextualSpacing w:val="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una institución financiera con autorización federal y con facultades para fungir como conservador.</w:t>
      </w:r>
    </w:p>
    <w:p w14:paraId="7D334C9B" w14:textId="77777777" w:rsidR="008D03BB" w:rsidRPr="00613299" w:rsidRDefault="000A0A8E" w:rsidP="00603EE3">
      <w:pPr>
        <w:spacing w:before="120" w:line="240" w:lineRule="auto"/>
        <w:ind w:right="90"/>
        <w:outlineLvl w:val="0"/>
        <w:rPr>
          <w:rFonts w:ascii="Arial" w:hAnsi="Arial" w:cs="Arial"/>
          <w:b/>
          <w:sz w:val="22"/>
          <w:szCs w:val="22"/>
        </w:rPr>
      </w:pPr>
      <w:r w:rsidRPr="00613299">
        <w:rPr>
          <w:rFonts w:ascii="Arial" w:hAnsi="Arial" w:cs="Arial"/>
          <w:b/>
          <w:bCs/>
          <w:sz w:val="22"/>
          <w:szCs w:val="22"/>
        </w:rPr>
        <w:t>8.</w:t>
      </w:r>
      <w:r w:rsidRPr="00613299">
        <w:rPr>
          <w:rFonts w:ascii="Arial" w:hAnsi="Arial" w:cs="Arial"/>
          <w:b/>
          <w:bCs/>
          <w:sz w:val="22"/>
          <w:szCs w:val="22"/>
        </w:rPr>
        <w:tab/>
        <w:t>Relief Requested:</w:t>
      </w:r>
    </w:p>
    <w:p w14:paraId="18457AAB" w14:textId="76BBB748" w:rsidR="00C87F67" w:rsidRPr="00613299" w:rsidRDefault="00CF17F3" w:rsidP="00FF2937">
      <w:pPr>
        <w:spacing w:line="240" w:lineRule="auto"/>
        <w:ind w:right="90"/>
        <w:outlineLvl w:val="0"/>
        <w:rPr>
          <w:rFonts w:ascii="Arial" w:hAnsi="Arial" w:cs="Arial"/>
          <w:i/>
          <w:iCs/>
          <w:sz w:val="22"/>
          <w:szCs w:val="22"/>
        </w:rPr>
      </w:pPr>
      <w:r w:rsidRPr="00613299">
        <w:rPr>
          <w:rFonts w:ascii="Arial" w:hAnsi="Arial" w:cs="Arial"/>
          <w:b/>
          <w:bCs/>
          <w:i/>
          <w:iCs/>
          <w:sz w:val="22"/>
          <w:szCs w:val="22"/>
        </w:rPr>
        <w:tab/>
        <w:t>Remedio solicitado:</w:t>
      </w:r>
    </w:p>
    <w:p w14:paraId="59A5E9C4" w14:textId="77777777" w:rsidR="008D03BB" w:rsidRPr="00613299" w:rsidRDefault="00143A40" w:rsidP="00603EE3">
      <w:pPr>
        <w:spacing w:before="120" w:line="240" w:lineRule="auto"/>
        <w:ind w:left="720"/>
        <w:rPr>
          <w:rFonts w:ascii="Arial" w:hAnsi="Arial" w:cs="Arial"/>
          <w:sz w:val="22"/>
          <w:szCs w:val="22"/>
        </w:rPr>
      </w:pPr>
      <w:r w:rsidRPr="00613299">
        <w:rPr>
          <w:rFonts w:ascii="Arial" w:hAnsi="Arial" w:cs="Arial"/>
          <w:sz w:val="22"/>
          <w:szCs w:val="22"/>
        </w:rPr>
        <w:t>I am asking the court to enter:</w:t>
      </w:r>
    </w:p>
    <w:p w14:paraId="2BA7970D" w14:textId="76E4897D" w:rsidR="00143A40" w:rsidRPr="00613299" w:rsidRDefault="008D03BB" w:rsidP="00FF2937">
      <w:pPr>
        <w:spacing w:line="240" w:lineRule="auto"/>
        <w:ind w:left="720"/>
        <w:rPr>
          <w:rFonts w:ascii="Arial" w:hAnsi="Arial" w:cs="Arial"/>
          <w:i/>
          <w:iCs/>
          <w:sz w:val="22"/>
          <w:szCs w:val="22"/>
          <w:lang w:val="es-US"/>
        </w:rPr>
      </w:pPr>
      <w:r w:rsidRPr="00613299">
        <w:rPr>
          <w:rFonts w:ascii="Arial" w:hAnsi="Arial" w:cs="Arial"/>
          <w:i/>
          <w:iCs/>
          <w:sz w:val="22"/>
          <w:szCs w:val="22"/>
          <w:lang w:val="es-US"/>
        </w:rPr>
        <w:t xml:space="preserve">Solicito que el tribunal emita: </w:t>
      </w:r>
    </w:p>
    <w:p w14:paraId="375B201D" w14:textId="77777777" w:rsidR="008D03BB" w:rsidRPr="00613299" w:rsidRDefault="00744F74" w:rsidP="00603EE3">
      <w:pPr>
        <w:tabs>
          <w:tab w:val="left" w:pos="720"/>
          <w:tab w:val="left" w:pos="1440"/>
          <w:tab w:val="left" w:pos="2160"/>
          <w:tab w:val="left" w:pos="2880"/>
          <w:tab w:val="left" w:pos="4176"/>
          <w:tab w:val="left" w:pos="5904"/>
          <w:tab w:val="left" w:pos="6624"/>
          <w:tab w:val="left" w:pos="7056"/>
          <w:tab w:val="left" w:pos="10080"/>
        </w:tabs>
        <w:spacing w:before="120" w:line="240" w:lineRule="auto"/>
        <w:ind w:left="1166" w:hanging="36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 xml:space="preserve">an order provisionally granting this </w:t>
      </w:r>
      <w:r w:rsidRPr="00613299">
        <w:rPr>
          <w:rFonts w:ascii="Arial" w:hAnsi="Arial" w:cs="Arial"/>
          <w:i/>
          <w:iCs/>
          <w:sz w:val="22"/>
          <w:szCs w:val="22"/>
        </w:rPr>
        <w:t>Petition for Washington to Accept a Guardianship or Conservatorship from a Transferring State</w:t>
      </w:r>
      <w:r w:rsidRPr="00613299">
        <w:rPr>
          <w:rFonts w:ascii="Arial" w:hAnsi="Arial" w:cs="Arial"/>
          <w:sz w:val="22"/>
          <w:szCs w:val="22"/>
        </w:rPr>
        <w:t>.</w:t>
      </w:r>
    </w:p>
    <w:p w14:paraId="0793752C" w14:textId="50DA2761" w:rsidR="00255620" w:rsidRPr="00613299" w:rsidRDefault="00CF17F3" w:rsidP="00FF2937">
      <w:pPr>
        <w:tabs>
          <w:tab w:val="left" w:pos="720"/>
          <w:tab w:val="left" w:pos="1440"/>
          <w:tab w:val="left" w:pos="2160"/>
          <w:tab w:val="left" w:pos="2880"/>
          <w:tab w:val="left" w:pos="4176"/>
          <w:tab w:val="left" w:pos="5904"/>
          <w:tab w:val="left" w:pos="6624"/>
          <w:tab w:val="left" w:pos="7056"/>
          <w:tab w:val="left" w:pos="10080"/>
        </w:tabs>
        <w:spacing w:line="240" w:lineRule="auto"/>
        <w:ind w:left="1166" w:hanging="360"/>
        <w:rPr>
          <w:rFonts w:ascii="Arial" w:hAnsi="Arial" w:cs="Arial"/>
          <w:b/>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una orden que conceda provisionalmente esta solicitud para que Washington acepte una tutela o curaduría de un estado de origen.</w:t>
      </w:r>
    </w:p>
    <w:p w14:paraId="2090A25E" w14:textId="77777777" w:rsidR="008D03BB" w:rsidRPr="00613299" w:rsidRDefault="00744F74" w:rsidP="00603EE3">
      <w:pPr>
        <w:spacing w:before="120" w:line="240" w:lineRule="auto"/>
        <w:ind w:left="1166" w:hanging="36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an order directing the guardian or conservator to request the transferring state to issue a final order confirming the transfer to Washington, and terminating the guardianship or conservatorship in the transferring state.</w:t>
      </w:r>
    </w:p>
    <w:p w14:paraId="69D217E2" w14:textId="2B8B5B9D" w:rsidR="008A2384" w:rsidRPr="00613299" w:rsidRDefault="00CF17F3" w:rsidP="00FF2937">
      <w:pPr>
        <w:spacing w:line="240" w:lineRule="auto"/>
        <w:ind w:left="1166" w:hanging="36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una orden que ordene al tutor o curador que solicite al estado de origen que emita una orden definitiva que confirme la trasferencia a Washington y que cancele la tutela o curaduría en el estado de origen.</w:t>
      </w:r>
    </w:p>
    <w:p w14:paraId="2A98762B" w14:textId="77777777" w:rsidR="008D03BB" w:rsidRPr="00613299" w:rsidRDefault="00744F74" w:rsidP="00603EE3">
      <w:pPr>
        <w:spacing w:before="120" w:line="240" w:lineRule="auto"/>
        <w:ind w:left="1166" w:hanging="36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an order directing the court clerk to issue provisional Letters of Guardianship/ Conservatorship, upon filing an oath, for:</w:t>
      </w:r>
    </w:p>
    <w:p w14:paraId="44F4B134" w14:textId="554195EB" w:rsidR="00F74E6A" w:rsidRPr="00613299" w:rsidRDefault="00CF17F3" w:rsidP="00FF2937">
      <w:pPr>
        <w:spacing w:line="240" w:lineRule="auto"/>
        <w:ind w:left="1166" w:hanging="36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Una orden que ordene al actuario del tribunal que emita cartas provisionales de tutela o curaduría, después de la presentación de un juramento, para:</w:t>
      </w:r>
    </w:p>
    <w:p w14:paraId="51DAAD03" w14:textId="77777777" w:rsidR="008D03BB" w:rsidRPr="00613299" w:rsidRDefault="00744F74" w:rsidP="00603EE3">
      <w:pPr>
        <w:spacing w:before="120" w:line="240" w:lineRule="auto"/>
        <w:ind w:left="1526" w:hanging="360"/>
        <w:rPr>
          <w:rFonts w:ascii="Arial" w:hAnsi="Arial" w:cs="Arial"/>
          <w:sz w:val="22"/>
          <w:szCs w:val="22"/>
        </w:rPr>
      </w:pPr>
      <w:r w:rsidRPr="00613299">
        <w:rPr>
          <w:rFonts w:ascii="Arial" w:hAnsi="Arial" w:cs="Arial"/>
          <w:sz w:val="22"/>
          <w:szCs w:val="22"/>
        </w:rPr>
        <w:t>[  ] Full  [  ] Limited Guardianship</w:t>
      </w:r>
    </w:p>
    <w:p w14:paraId="5DAF4EE1" w14:textId="4E5C8B94" w:rsidR="00F74E6A" w:rsidRPr="00613299" w:rsidRDefault="00CF17F3" w:rsidP="00FF2937">
      <w:pPr>
        <w:spacing w:line="240" w:lineRule="auto"/>
        <w:ind w:left="1526" w:hanging="360"/>
        <w:rPr>
          <w:rFonts w:ascii="Arial" w:hAnsi="Arial" w:cs="Arial"/>
          <w:i/>
          <w:iCs/>
          <w:sz w:val="22"/>
          <w:szCs w:val="22"/>
        </w:rPr>
      </w:pPr>
      <w:r w:rsidRPr="00613299">
        <w:rPr>
          <w:rFonts w:ascii="Arial" w:hAnsi="Arial" w:cs="Arial"/>
          <w:i/>
          <w:iCs/>
          <w:sz w:val="22"/>
          <w:szCs w:val="22"/>
        </w:rPr>
        <w:t xml:space="preserve">     Tutela plena  [-] limitada</w:t>
      </w:r>
    </w:p>
    <w:p w14:paraId="7026D464" w14:textId="77777777" w:rsidR="008D03BB" w:rsidRPr="00613299" w:rsidRDefault="00744F74" w:rsidP="00603EE3">
      <w:pPr>
        <w:spacing w:before="120" w:line="240" w:lineRule="auto"/>
        <w:ind w:left="1526" w:hanging="360"/>
        <w:rPr>
          <w:rFonts w:ascii="Arial" w:hAnsi="Arial" w:cs="Arial"/>
          <w:sz w:val="22"/>
          <w:szCs w:val="22"/>
        </w:rPr>
      </w:pPr>
      <w:r w:rsidRPr="00613299">
        <w:rPr>
          <w:rFonts w:ascii="Arial" w:hAnsi="Arial" w:cs="Arial"/>
          <w:sz w:val="22"/>
          <w:szCs w:val="22"/>
        </w:rPr>
        <w:t>[  ] Full  [  ] Limited Conservatorship</w:t>
      </w:r>
    </w:p>
    <w:p w14:paraId="2971E57B" w14:textId="68DDEB96" w:rsidR="00F74E6A" w:rsidRPr="00613299" w:rsidRDefault="00CF17F3" w:rsidP="00FF2937">
      <w:pPr>
        <w:spacing w:line="240" w:lineRule="auto"/>
        <w:ind w:left="1526" w:hanging="360"/>
        <w:rPr>
          <w:rFonts w:ascii="Arial" w:hAnsi="Arial" w:cs="Arial"/>
          <w:i/>
          <w:iCs/>
          <w:sz w:val="22"/>
          <w:szCs w:val="22"/>
        </w:rPr>
      </w:pPr>
      <w:r w:rsidRPr="00613299">
        <w:rPr>
          <w:rFonts w:ascii="Arial" w:hAnsi="Arial" w:cs="Arial"/>
          <w:i/>
          <w:iCs/>
          <w:sz w:val="22"/>
          <w:szCs w:val="22"/>
        </w:rPr>
        <w:t xml:space="preserve">     Curaduría plena  [-] limitada</w:t>
      </w:r>
    </w:p>
    <w:p w14:paraId="0A82CCED" w14:textId="77777777" w:rsidR="008D03BB" w:rsidRPr="00613299" w:rsidRDefault="00244D1B" w:rsidP="00603EE3">
      <w:pPr>
        <w:spacing w:before="120" w:line="240" w:lineRule="auto"/>
        <w:ind w:left="806"/>
        <w:rPr>
          <w:rFonts w:ascii="Arial" w:hAnsi="Arial" w:cs="Arial"/>
          <w:sz w:val="22"/>
          <w:szCs w:val="22"/>
        </w:rPr>
      </w:pPr>
      <w:r w:rsidRPr="00613299">
        <w:rPr>
          <w:rFonts w:ascii="Arial" w:hAnsi="Arial" w:cs="Arial"/>
          <w:sz w:val="22"/>
          <w:szCs w:val="22"/>
        </w:rPr>
        <w:t xml:space="preserve">which will expire 90 days after the date of the </w:t>
      </w:r>
      <w:r w:rsidRPr="00613299">
        <w:rPr>
          <w:rFonts w:ascii="Arial" w:hAnsi="Arial" w:cs="Arial"/>
          <w:i/>
          <w:iCs/>
          <w:sz w:val="22"/>
          <w:szCs w:val="22"/>
        </w:rPr>
        <w:t>Provisional Order Granting Transfer of Guardianship or Conservatorship to Washington</w:t>
      </w:r>
      <w:r w:rsidRPr="00613299">
        <w:rPr>
          <w:rFonts w:ascii="Arial" w:hAnsi="Arial" w:cs="Arial"/>
          <w:sz w:val="22"/>
          <w:szCs w:val="22"/>
        </w:rPr>
        <w:t>.</w:t>
      </w:r>
    </w:p>
    <w:p w14:paraId="13F40F24" w14:textId="2AE52BA4" w:rsidR="008A2384" w:rsidRPr="00613299" w:rsidRDefault="008D03BB" w:rsidP="00FF2937">
      <w:pPr>
        <w:spacing w:line="240" w:lineRule="auto"/>
        <w:ind w:left="806"/>
        <w:rPr>
          <w:rFonts w:ascii="Arial" w:hAnsi="Arial" w:cs="Arial"/>
          <w:i/>
          <w:iCs/>
          <w:sz w:val="22"/>
          <w:szCs w:val="22"/>
          <w:lang w:val="es-US"/>
        </w:rPr>
      </w:pPr>
      <w:r w:rsidRPr="00613299">
        <w:rPr>
          <w:rFonts w:ascii="Arial" w:hAnsi="Arial" w:cs="Arial"/>
          <w:i/>
          <w:iCs/>
          <w:sz w:val="22"/>
          <w:szCs w:val="22"/>
          <w:lang w:val="es-US"/>
        </w:rPr>
        <w:t>que vencerá 90 días después de la fecha de la orden provisional que concede la transferencia de la tutela o curaduría a Washington.</w:t>
      </w:r>
    </w:p>
    <w:p w14:paraId="45199B03" w14:textId="77777777" w:rsidR="008D03BB" w:rsidRPr="00613299" w:rsidRDefault="00744F74" w:rsidP="00603EE3">
      <w:pPr>
        <w:spacing w:before="120" w:line="240" w:lineRule="auto"/>
        <w:ind w:left="1166" w:hanging="360"/>
        <w:rPr>
          <w:rFonts w:ascii="Arial" w:hAnsi="Arial" w:cs="Arial"/>
          <w:sz w:val="22"/>
          <w:szCs w:val="22"/>
          <w:lang w:val="es-US"/>
        </w:rPr>
      </w:pPr>
      <w:r w:rsidRPr="00613299">
        <w:rPr>
          <w:rFonts w:ascii="Arial" w:hAnsi="Arial" w:cs="Arial"/>
          <w:sz w:val="22"/>
          <w:szCs w:val="22"/>
        </w:rPr>
        <w:t>[  ]</w:t>
      </w:r>
      <w:r w:rsidRPr="00613299">
        <w:rPr>
          <w:rFonts w:ascii="Arial" w:hAnsi="Arial" w:cs="Arial"/>
          <w:sz w:val="22"/>
          <w:szCs w:val="22"/>
        </w:rPr>
        <w:tab/>
        <w:t xml:space="preserve">an order establishing the amount of the bond to be posted or requiring restricted accounts. </w:t>
      </w:r>
      <w:r w:rsidRPr="00613299">
        <w:rPr>
          <w:rFonts w:ascii="Arial" w:hAnsi="Arial" w:cs="Arial"/>
          <w:sz w:val="22"/>
          <w:szCs w:val="22"/>
          <w:lang w:val="es-US"/>
        </w:rPr>
        <w:t>I propose a bond of $___________.</w:t>
      </w:r>
    </w:p>
    <w:p w14:paraId="2D675C32" w14:textId="13C5E65A" w:rsidR="001839BE" w:rsidRPr="00613299" w:rsidRDefault="00CF17F3" w:rsidP="00FF2937">
      <w:pPr>
        <w:spacing w:line="240" w:lineRule="auto"/>
        <w:ind w:left="1166" w:hanging="360"/>
        <w:rPr>
          <w:rFonts w:ascii="Arial" w:hAnsi="Arial" w:cs="Arial"/>
          <w:i/>
          <w:iCs/>
          <w:sz w:val="22"/>
          <w:szCs w:val="22"/>
        </w:rPr>
      </w:pPr>
      <w:r w:rsidRPr="00613299">
        <w:rPr>
          <w:rFonts w:ascii="Arial" w:hAnsi="Arial" w:cs="Arial"/>
          <w:i/>
          <w:iCs/>
          <w:sz w:val="22"/>
          <w:szCs w:val="22"/>
          <w:lang w:val="es-US"/>
        </w:rPr>
        <w:tab/>
        <w:t xml:space="preserve">una orden que establezca el monto de la fianza que debe presentarse o que exija cuentas restringidas. </w:t>
      </w:r>
      <w:r w:rsidRPr="00613299">
        <w:rPr>
          <w:rFonts w:ascii="Arial" w:hAnsi="Arial" w:cs="Arial"/>
          <w:i/>
          <w:iCs/>
          <w:sz w:val="22"/>
          <w:szCs w:val="22"/>
        </w:rPr>
        <w:t>Propongo una fianza de $</w:t>
      </w:r>
    </w:p>
    <w:p w14:paraId="7A492962" w14:textId="77777777" w:rsidR="008D03BB" w:rsidRPr="00613299" w:rsidRDefault="00744F74" w:rsidP="00603EE3">
      <w:pPr>
        <w:spacing w:before="120" w:line="240" w:lineRule="auto"/>
        <w:ind w:left="1166" w:hanging="360"/>
        <w:rPr>
          <w:rFonts w:ascii="Arial" w:hAnsi="Arial" w:cs="Arial"/>
          <w:sz w:val="22"/>
          <w:szCs w:val="22"/>
        </w:rPr>
      </w:pPr>
      <w:r w:rsidRPr="00613299">
        <w:rPr>
          <w:rFonts w:ascii="Arial" w:hAnsi="Arial" w:cs="Arial"/>
          <w:sz w:val="22"/>
          <w:szCs w:val="22"/>
        </w:rPr>
        <w:t>[  ]</w:t>
      </w:r>
      <w:r w:rsidRPr="00613299">
        <w:rPr>
          <w:rFonts w:ascii="Arial" w:hAnsi="Arial" w:cs="Arial"/>
          <w:sz w:val="22"/>
          <w:szCs w:val="22"/>
        </w:rPr>
        <w:tab/>
        <w:t>an order directing the proposed Washington guardian/conservator to file proof of successful completion of Washington’s lay guardian training before the court enters a final order accepting guardianship in Washington.</w:t>
      </w:r>
    </w:p>
    <w:p w14:paraId="0DB9E161" w14:textId="4AFAD4E3" w:rsidR="00244D1B" w:rsidRPr="00613299" w:rsidRDefault="00CF17F3" w:rsidP="00FF2937">
      <w:pPr>
        <w:spacing w:line="240" w:lineRule="auto"/>
        <w:ind w:left="1166" w:hanging="360"/>
        <w:rPr>
          <w:rFonts w:ascii="Arial" w:hAnsi="Arial" w:cs="Arial"/>
          <w:i/>
          <w:iCs/>
          <w:sz w:val="22"/>
          <w:szCs w:val="22"/>
          <w:lang w:val="es-US"/>
        </w:rPr>
      </w:pPr>
      <w:r w:rsidRPr="00613299">
        <w:rPr>
          <w:rFonts w:ascii="Arial" w:hAnsi="Arial" w:cs="Arial"/>
          <w:i/>
          <w:iCs/>
          <w:sz w:val="22"/>
          <w:szCs w:val="22"/>
        </w:rPr>
        <w:tab/>
      </w:r>
      <w:r w:rsidRPr="00613299">
        <w:rPr>
          <w:rFonts w:ascii="Arial" w:hAnsi="Arial" w:cs="Arial"/>
          <w:i/>
          <w:iCs/>
          <w:sz w:val="22"/>
          <w:szCs w:val="22"/>
          <w:lang w:val="es-US"/>
        </w:rPr>
        <w:t xml:space="preserve">una orden que ordene al tutor o curador propuesto en Washington que presente comprobantes de la conclusión exitosa de la capacitación para tutores no especializados de Washington antes de que el tribunal emita una orden definitiva para aceptar la tutela en Washington. </w:t>
      </w:r>
    </w:p>
    <w:p w14:paraId="4F0E7197" w14:textId="77777777" w:rsidR="008D03BB" w:rsidRPr="00613299" w:rsidRDefault="00760830" w:rsidP="00603EE3">
      <w:pPr>
        <w:tabs>
          <w:tab w:val="left" w:pos="9000"/>
        </w:tabs>
        <w:spacing w:before="60" w:line="240" w:lineRule="auto"/>
        <w:rPr>
          <w:rFonts w:ascii="Arial" w:eastAsia="MS Mincho" w:hAnsi="Arial" w:cs="Arial"/>
          <w:sz w:val="22"/>
          <w:szCs w:val="22"/>
          <w:lang w:val="es-US"/>
        </w:rPr>
      </w:pPr>
      <w:r w:rsidRPr="00613299">
        <w:rPr>
          <w:rFonts w:ascii="Arial" w:eastAsia="MS Mincho" w:hAnsi="Arial" w:cs="Arial"/>
          <w:sz w:val="22"/>
          <w:szCs w:val="22"/>
        </w:rPr>
        <w:lastRenderedPageBreak/>
        <w:t xml:space="preserve">I declare under penalty of perjury under the laws of the State of Washington that the facts I have provided on this form (including any attachments) are true. </w:t>
      </w:r>
      <w:r w:rsidRPr="00613299">
        <w:rPr>
          <w:rFonts w:ascii="Arial" w:eastAsia="MS Mincho" w:hAnsi="Arial" w:cs="Arial"/>
          <w:sz w:val="22"/>
          <w:szCs w:val="22"/>
          <w:lang w:val="es-US"/>
        </w:rPr>
        <w:t xml:space="preserve">[  ] I have attached </w:t>
      </w:r>
      <w:r w:rsidRPr="00613299">
        <w:rPr>
          <w:rFonts w:ascii="Arial" w:eastAsia="MS Mincho" w:hAnsi="Arial" w:cs="Arial"/>
          <w:i/>
          <w:iCs/>
          <w:sz w:val="22"/>
          <w:szCs w:val="22"/>
          <w:lang w:val="es-US"/>
        </w:rPr>
        <w:t>(#):</w:t>
      </w:r>
      <w:r w:rsidRPr="00613299">
        <w:rPr>
          <w:rFonts w:ascii="Arial" w:eastAsia="MS Mincho" w:hAnsi="Arial" w:cs="Arial"/>
          <w:sz w:val="22"/>
          <w:szCs w:val="22"/>
          <w:u w:val="single"/>
          <w:lang w:val="es-US"/>
        </w:rPr>
        <w:tab/>
      </w:r>
      <w:r w:rsidRPr="00613299">
        <w:rPr>
          <w:rFonts w:ascii="Arial" w:eastAsia="MS Mincho" w:hAnsi="Arial" w:cs="Arial"/>
          <w:sz w:val="22"/>
          <w:szCs w:val="22"/>
          <w:lang w:val="es-US"/>
        </w:rPr>
        <w:t xml:space="preserve"> pages.</w:t>
      </w:r>
    </w:p>
    <w:p w14:paraId="44206511" w14:textId="4547EF23" w:rsidR="00760830" w:rsidRPr="00613299" w:rsidRDefault="008D03BB" w:rsidP="00FF2937">
      <w:pPr>
        <w:tabs>
          <w:tab w:val="left" w:pos="9000"/>
        </w:tabs>
        <w:spacing w:line="240" w:lineRule="auto"/>
        <w:rPr>
          <w:rFonts w:ascii="Arial" w:eastAsia="MS Mincho" w:hAnsi="Arial" w:cs="Arial"/>
          <w:i/>
          <w:iCs/>
          <w:sz w:val="22"/>
          <w:szCs w:val="22"/>
        </w:rPr>
      </w:pPr>
      <w:r w:rsidRPr="00613299">
        <w:rPr>
          <w:rFonts w:ascii="Arial" w:eastAsia="MS Mincho" w:hAnsi="Arial" w:cs="Arial"/>
          <w:i/>
          <w:iCs/>
          <w:sz w:val="22"/>
          <w:szCs w:val="22"/>
          <w:lang w:val="es-US"/>
        </w:rPr>
        <w:t xml:space="preserve">Declaro bajo pena de perjurio, de acuerdo con las leyes del estado de Washington, que los hechos que he declarado en este formulario (incluyendo a sus anexos) son verdaderos. </w:t>
      </w:r>
      <w:r w:rsidRPr="00613299">
        <w:rPr>
          <w:rFonts w:ascii="Arial" w:eastAsia="MS Mincho" w:hAnsi="Arial" w:cs="Arial"/>
          <w:i/>
          <w:iCs/>
          <w:sz w:val="22"/>
          <w:szCs w:val="22"/>
        </w:rPr>
        <w:t>[-] He anexado (número):</w:t>
      </w:r>
      <w:r w:rsidRPr="00613299">
        <w:rPr>
          <w:rFonts w:ascii="Arial" w:eastAsia="MS Mincho" w:hAnsi="Arial" w:cs="Arial"/>
          <w:sz w:val="22"/>
          <w:szCs w:val="22"/>
        </w:rPr>
        <w:tab/>
      </w:r>
      <w:r w:rsidRPr="00613299">
        <w:rPr>
          <w:rFonts w:ascii="Arial" w:eastAsia="MS Mincho" w:hAnsi="Arial" w:cs="Arial"/>
          <w:i/>
          <w:iCs/>
          <w:sz w:val="22"/>
          <w:szCs w:val="22"/>
        </w:rPr>
        <w:t xml:space="preserve"> páginas. </w:t>
      </w:r>
    </w:p>
    <w:p w14:paraId="069EFF3F" w14:textId="77777777" w:rsidR="008D03BB" w:rsidRPr="00613299" w:rsidRDefault="00760830" w:rsidP="00603EE3">
      <w:pPr>
        <w:tabs>
          <w:tab w:val="left" w:pos="6480"/>
          <w:tab w:val="left" w:pos="6750"/>
          <w:tab w:val="left" w:pos="9360"/>
          <w:tab w:val="left" w:pos="10080"/>
        </w:tabs>
        <w:spacing w:before="200" w:line="240" w:lineRule="auto"/>
        <w:rPr>
          <w:rFonts w:ascii="Arial" w:eastAsia="MS Mincho" w:hAnsi="Arial" w:cs="Arial"/>
          <w:sz w:val="22"/>
          <w:szCs w:val="22"/>
          <w:u w:val="single"/>
        </w:rPr>
      </w:pPr>
      <w:r w:rsidRPr="00613299">
        <w:rPr>
          <w:rFonts w:ascii="Arial" w:eastAsia="MS Mincho" w:hAnsi="Arial" w:cs="Arial"/>
          <w:sz w:val="22"/>
          <w:szCs w:val="22"/>
        </w:rPr>
        <w:t xml:space="preserve">Signed at </w:t>
      </w:r>
      <w:r w:rsidRPr="00613299">
        <w:rPr>
          <w:rFonts w:ascii="Arial" w:eastAsia="MS Mincho" w:hAnsi="Arial" w:cs="Arial"/>
          <w:i/>
          <w:iCs/>
          <w:sz w:val="22"/>
          <w:szCs w:val="22"/>
        </w:rPr>
        <w:t>(city and state):</w:t>
      </w:r>
      <w:r w:rsidRPr="00613299">
        <w:rPr>
          <w:rFonts w:ascii="Arial" w:eastAsia="MS Mincho" w:hAnsi="Arial" w:cs="Arial"/>
          <w:sz w:val="22"/>
          <w:szCs w:val="22"/>
        </w:rPr>
        <w:t xml:space="preserve"> </w:t>
      </w:r>
      <w:r w:rsidRPr="00613299">
        <w:rPr>
          <w:rFonts w:ascii="Arial" w:eastAsia="MS Mincho" w:hAnsi="Arial" w:cs="Arial"/>
          <w:sz w:val="22"/>
          <w:szCs w:val="22"/>
          <w:u w:val="single"/>
        </w:rPr>
        <w:tab/>
      </w:r>
      <w:r w:rsidRPr="00613299">
        <w:rPr>
          <w:rFonts w:ascii="Arial" w:eastAsia="MS Mincho" w:hAnsi="Arial" w:cs="Arial"/>
          <w:sz w:val="22"/>
          <w:szCs w:val="22"/>
        </w:rPr>
        <w:tab/>
        <w:t xml:space="preserve">Date: </w:t>
      </w:r>
      <w:r w:rsidRPr="00613299">
        <w:rPr>
          <w:rFonts w:ascii="Arial" w:eastAsia="MS Mincho" w:hAnsi="Arial" w:cs="Arial"/>
          <w:sz w:val="22"/>
          <w:szCs w:val="22"/>
          <w:u w:val="single"/>
        </w:rPr>
        <w:tab/>
      </w:r>
    </w:p>
    <w:p w14:paraId="29D21B4A" w14:textId="0755BCD6" w:rsidR="00760830" w:rsidRPr="00613299" w:rsidRDefault="008D03BB" w:rsidP="00FF2937">
      <w:pPr>
        <w:tabs>
          <w:tab w:val="left" w:pos="6480"/>
          <w:tab w:val="left" w:pos="6750"/>
          <w:tab w:val="left" w:pos="9360"/>
          <w:tab w:val="left" w:pos="10080"/>
        </w:tabs>
        <w:spacing w:line="240" w:lineRule="auto"/>
        <w:rPr>
          <w:rFonts w:ascii="Arial" w:eastAsia="MS Mincho" w:hAnsi="Arial" w:cs="Arial"/>
          <w:i/>
          <w:iCs/>
          <w:sz w:val="22"/>
          <w:szCs w:val="22"/>
          <w:u w:val="single"/>
          <w:lang w:val="es-US"/>
        </w:rPr>
      </w:pPr>
      <w:r w:rsidRPr="00613299">
        <w:rPr>
          <w:rFonts w:ascii="Arial" w:eastAsia="MS Mincho" w:hAnsi="Arial" w:cs="Arial"/>
          <w:i/>
          <w:iCs/>
          <w:sz w:val="22"/>
          <w:szCs w:val="22"/>
          <w:lang w:val="es-US"/>
        </w:rPr>
        <w:t xml:space="preserve">Firmado en (ciudad y estado): </w:t>
      </w:r>
      <w:r w:rsidRPr="00613299">
        <w:rPr>
          <w:rFonts w:ascii="Arial" w:eastAsia="MS Mincho" w:hAnsi="Arial" w:cs="Arial"/>
          <w:sz w:val="22"/>
          <w:szCs w:val="22"/>
          <w:lang w:val="es-US"/>
        </w:rPr>
        <w:tab/>
      </w:r>
      <w:r w:rsidRPr="00613299">
        <w:rPr>
          <w:rFonts w:ascii="Arial" w:eastAsia="MS Mincho" w:hAnsi="Arial" w:cs="Arial"/>
          <w:sz w:val="22"/>
          <w:szCs w:val="22"/>
          <w:lang w:val="es-US"/>
        </w:rPr>
        <w:tab/>
      </w:r>
      <w:r w:rsidRPr="00613299">
        <w:rPr>
          <w:rFonts w:ascii="Arial" w:eastAsia="MS Mincho" w:hAnsi="Arial" w:cs="Arial"/>
          <w:i/>
          <w:iCs/>
          <w:sz w:val="22"/>
          <w:szCs w:val="22"/>
          <w:lang w:val="es-US"/>
        </w:rPr>
        <w:t>Fecha:</w:t>
      </w:r>
    </w:p>
    <w:p w14:paraId="7C6D9EC0" w14:textId="614680AF" w:rsidR="00760830" w:rsidRPr="00613299" w:rsidRDefault="00760830" w:rsidP="00D32D8F">
      <w:pPr>
        <w:tabs>
          <w:tab w:val="left" w:pos="4500"/>
          <w:tab w:val="left" w:pos="4770"/>
          <w:tab w:val="left" w:pos="9360"/>
        </w:tabs>
        <w:spacing w:before="200" w:line="240" w:lineRule="auto"/>
        <w:jc w:val="both"/>
        <w:rPr>
          <w:rFonts w:ascii="Arial" w:eastAsia="MS Mincho" w:hAnsi="Arial" w:cs="Arial"/>
          <w:sz w:val="22"/>
          <w:szCs w:val="22"/>
          <w:u w:val="single"/>
          <w:lang w:val="es-US"/>
        </w:rPr>
      </w:pPr>
      <w:r w:rsidRPr="00613299">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755F0D9" wp14:editId="07057C18">
                <wp:simplePos x="0" y="0"/>
                <wp:positionH relativeFrom="column">
                  <wp:posOffset>-48260</wp:posOffset>
                </wp:positionH>
                <wp:positionV relativeFrom="paragraph">
                  <wp:posOffset>149860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400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1.8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" fillcolor="black" stroked="f">
                <o:lock v:ext="edit" aspectratio="t"/>
              </v:shape>
            </w:pict>
          </mc:Fallback>
        </mc:AlternateContent>
      </w:r>
      <w:r w:rsidRPr="00613299">
        <w:rPr>
          <w:rFonts w:ascii="Arial" w:eastAsia="MS Mincho" w:hAnsi="Arial" w:cs="Arial"/>
          <w:sz w:val="22"/>
          <w:szCs w:val="22"/>
          <w:u w:val="single"/>
          <w:lang w:val="es-US"/>
        </w:rPr>
        <w:tab/>
      </w:r>
      <w:r w:rsidRPr="00613299">
        <w:rPr>
          <w:rFonts w:ascii="Arial" w:eastAsia="MS Mincho" w:hAnsi="Arial" w:cs="Arial"/>
          <w:sz w:val="22"/>
          <w:szCs w:val="22"/>
          <w:lang w:val="es-US"/>
        </w:rPr>
        <w:tab/>
      </w:r>
      <w:r w:rsidRPr="00613299">
        <w:rPr>
          <w:rFonts w:ascii="Arial" w:eastAsia="MS Mincho" w:hAnsi="Arial" w:cs="Arial"/>
          <w:sz w:val="22"/>
          <w:szCs w:val="22"/>
          <w:u w:val="single"/>
          <w:lang w:val="es-US"/>
        </w:rPr>
        <w:tab/>
      </w:r>
    </w:p>
    <w:p w14:paraId="045DEB81" w14:textId="77777777" w:rsidR="008D03BB" w:rsidRPr="00613299" w:rsidRDefault="00760830" w:rsidP="00603EE3">
      <w:pPr>
        <w:tabs>
          <w:tab w:val="left" w:pos="4770"/>
          <w:tab w:val="left" w:pos="9360"/>
        </w:tabs>
        <w:spacing w:line="240" w:lineRule="auto"/>
        <w:jc w:val="both"/>
        <w:rPr>
          <w:rFonts w:ascii="Arial" w:eastAsia="MS Mincho" w:hAnsi="Arial" w:cs="Arial"/>
          <w:i/>
          <w:sz w:val="22"/>
          <w:szCs w:val="22"/>
        </w:rPr>
      </w:pPr>
      <w:r w:rsidRPr="00613299">
        <w:rPr>
          <w:rFonts w:ascii="Arial" w:eastAsia="MS Mincho" w:hAnsi="Arial" w:cs="Arial"/>
          <w:i/>
          <w:iCs/>
          <w:sz w:val="22"/>
          <w:szCs w:val="22"/>
        </w:rPr>
        <w:t>Sign here</w:t>
      </w:r>
      <w:r w:rsidRPr="00613299">
        <w:rPr>
          <w:rFonts w:ascii="Arial" w:eastAsia="MS Mincho" w:hAnsi="Arial" w:cs="Arial"/>
          <w:i/>
          <w:iCs/>
          <w:sz w:val="22"/>
          <w:szCs w:val="22"/>
        </w:rPr>
        <w:tab/>
        <w:t>Print name</w:t>
      </w:r>
    </w:p>
    <w:p w14:paraId="147026C9" w14:textId="5096815D" w:rsidR="00760830" w:rsidRPr="00613299" w:rsidRDefault="008D03BB" w:rsidP="00FF2937">
      <w:pPr>
        <w:tabs>
          <w:tab w:val="left" w:pos="4770"/>
          <w:tab w:val="left" w:pos="9360"/>
        </w:tabs>
        <w:spacing w:line="240" w:lineRule="auto"/>
        <w:jc w:val="both"/>
        <w:rPr>
          <w:rFonts w:ascii="Arial" w:eastAsia="MS Mincho" w:hAnsi="Arial" w:cs="Arial"/>
          <w:i/>
          <w:iCs/>
          <w:spacing w:val="-2"/>
          <w:sz w:val="22"/>
          <w:szCs w:val="22"/>
        </w:rPr>
      </w:pPr>
      <w:r w:rsidRPr="00613299">
        <w:rPr>
          <w:rFonts w:ascii="Arial" w:eastAsia="MS Mincho" w:hAnsi="Arial" w:cs="Arial"/>
          <w:i/>
          <w:iCs/>
          <w:sz w:val="22"/>
          <w:szCs w:val="22"/>
        </w:rPr>
        <w:t>Firme aquí</w:t>
      </w:r>
      <w:r w:rsidRPr="00613299">
        <w:rPr>
          <w:rFonts w:ascii="Arial" w:eastAsia="MS Mincho" w:hAnsi="Arial" w:cs="Arial"/>
          <w:sz w:val="22"/>
          <w:szCs w:val="22"/>
        </w:rPr>
        <w:tab/>
      </w:r>
      <w:r w:rsidRPr="00613299">
        <w:rPr>
          <w:rFonts w:ascii="Arial" w:eastAsia="MS Mincho" w:hAnsi="Arial" w:cs="Arial"/>
          <w:i/>
          <w:iCs/>
          <w:sz w:val="22"/>
          <w:szCs w:val="22"/>
        </w:rPr>
        <w:t xml:space="preserve">Nombre en letra de molde </w:t>
      </w:r>
    </w:p>
    <w:p w14:paraId="409CA5BF" w14:textId="77777777" w:rsidR="008D03BB" w:rsidRPr="00613299" w:rsidRDefault="00760830" w:rsidP="00603EE3">
      <w:pPr>
        <w:tabs>
          <w:tab w:val="left" w:pos="0"/>
          <w:tab w:val="left" w:pos="720"/>
          <w:tab w:val="left" w:pos="3600"/>
          <w:tab w:val="left" w:pos="4344"/>
          <w:tab w:val="left" w:pos="4752"/>
          <w:tab w:val="left" w:pos="5616"/>
          <w:tab w:val="left" w:pos="10080"/>
        </w:tabs>
        <w:suppressAutoHyphens/>
        <w:spacing w:before="120" w:line="240" w:lineRule="auto"/>
        <w:outlineLvl w:val="0"/>
        <w:rPr>
          <w:rFonts w:ascii="Arial" w:eastAsia="MS Mincho" w:hAnsi="Arial" w:cs="Arial"/>
          <w:b/>
          <w:spacing w:val="-2"/>
          <w:sz w:val="22"/>
          <w:szCs w:val="22"/>
        </w:rPr>
      </w:pPr>
      <w:r w:rsidRPr="00613299">
        <w:rPr>
          <w:rFonts w:ascii="Arial" w:eastAsia="MS Mincho" w:hAnsi="Arial" w:cs="Arial"/>
          <w:b/>
          <w:bCs/>
          <w:sz w:val="22"/>
          <w:szCs w:val="22"/>
        </w:rPr>
        <w:t>Lawyer (if any) for person filing this petition fills out below:</w:t>
      </w:r>
    </w:p>
    <w:p w14:paraId="2D8CAA63" w14:textId="1E3B559D" w:rsidR="00760830" w:rsidRPr="00613299" w:rsidRDefault="008D03BB" w:rsidP="00FF2937">
      <w:pPr>
        <w:tabs>
          <w:tab w:val="left" w:pos="0"/>
          <w:tab w:val="left" w:pos="720"/>
          <w:tab w:val="left" w:pos="3600"/>
          <w:tab w:val="left" w:pos="4344"/>
          <w:tab w:val="left" w:pos="4752"/>
          <w:tab w:val="left" w:pos="5616"/>
          <w:tab w:val="left" w:pos="10080"/>
        </w:tabs>
        <w:suppressAutoHyphens/>
        <w:spacing w:line="240" w:lineRule="auto"/>
        <w:outlineLvl w:val="0"/>
        <w:rPr>
          <w:rFonts w:ascii="Arial" w:eastAsia="MS Mincho" w:hAnsi="Arial" w:cs="Arial"/>
          <w:b/>
          <w:i/>
          <w:iCs/>
          <w:spacing w:val="-2"/>
          <w:sz w:val="22"/>
          <w:szCs w:val="22"/>
          <w:lang w:val="es-US"/>
        </w:rPr>
      </w:pPr>
      <w:r w:rsidRPr="00613299">
        <w:rPr>
          <w:rFonts w:ascii="Arial" w:eastAsia="MS Mincho" w:hAnsi="Arial" w:cs="Arial"/>
          <w:b/>
          <w:bCs/>
          <w:i/>
          <w:iCs/>
          <w:sz w:val="22"/>
          <w:szCs w:val="22"/>
          <w:lang w:val="es-US"/>
        </w:rPr>
        <w:t>El abogado (de haberlo) de la persona que presenta esta solicitud debe rellenar lo siguiente:</w:t>
      </w:r>
    </w:p>
    <w:p w14:paraId="087168BE" w14:textId="13941EDB" w:rsidR="00760830" w:rsidRPr="00613299" w:rsidRDefault="00760830" w:rsidP="00D32D8F">
      <w:pPr>
        <w:tabs>
          <w:tab w:val="left" w:pos="3690"/>
          <w:tab w:val="left" w:pos="3960"/>
          <w:tab w:val="left" w:pos="7560"/>
          <w:tab w:val="left" w:pos="7830"/>
          <w:tab w:val="left" w:pos="9360"/>
        </w:tabs>
        <w:suppressAutoHyphens/>
        <w:spacing w:before="240" w:line="240" w:lineRule="auto"/>
        <w:rPr>
          <w:rFonts w:ascii="Arial" w:eastAsia="MS Mincho" w:hAnsi="Arial" w:cs="Arial"/>
          <w:sz w:val="22"/>
          <w:szCs w:val="22"/>
          <w:u w:val="single"/>
          <w:lang w:val="es-US"/>
        </w:rPr>
      </w:pPr>
      <w:r w:rsidRPr="00613299">
        <w:rPr>
          <w:rFonts w:ascii="Arial" w:eastAsia="MS Mincho" w:hAnsi="Arial" w:cs="Arial"/>
          <w:noProof/>
          <w:sz w:val="22"/>
          <w:szCs w:val="22"/>
        </w:rPr>
        <mc:AlternateContent>
          <mc:Choice Requires="wps">
            <w:drawing>
              <wp:anchor distT="0" distB="0" distL="114300" distR="114300" simplePos="0" relativeHeight="251660288" behindDoc="0" locked="0" layoutInCell="1" allowOverlap="1" wp14:anchorId="78766538" wp14:editId="71161559">
                <wp:simplePos x="0" y="0"/>
                <wp:positionH relativeFrom="column">
                  <wp:posOffset>-52070</wp:posOffset>
                </wp:positionH>
                <wp:positionV relativeFrom="paragraph">
                  <wp:posOffset>173990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4421" id="Isosceles Triangle 13" o:spid="_x0000_s1026" type="#_x0000_t5" style="position:absolute;margin-left:-4.1pt;margin-top:13.7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" fillcolor="black" stroked="f">
                <o:lock v:ext="edit" aspectratio="t"/>
              </v:shape>
            </w:pict>
          </mc:Fallback>
        </mc:AlternateContent>
      </w:r>
      <w:r w:rsidRPr="00613299">
        <w:rPr>
          <w:rFonts w:ascii="Arial" w:eastAsia="MS Mincho" w:hAnsi="Arial" w:cs="Arial"/>
          <w:sz w:val="22"/>
          <w:szCs w:val="22"/>
          <w:u w:val="single"/>
          <w:lang w:val="es-US"/>
        </w:rPr>
        <w:tab/>
      </w:r>
      <w:r w:rsidRPr="00613299">
        <w:rPr>
          <w:rFonts w:ascii="Arial" w:eastAsia="MS Mincho" w:hAnsi="Arial" w:cs="Arial"/>
          <w:sz w:val="22"/>
          <w:szCs w:val="22"/>
          <w:lang w:val="es-US"/>
        </w:rPr>
        <w:tab/>
      </w:r>
      <w:r w:rsidRPr="00613299">
        <w:rPr>
          <w:rFonts w:ascii="Arial" w:eastAsia="MS Mincho" w:hAnsi="Arial" w:cs="Arial"/>
          <w:sz w:val="22"/>
          <w:szCs w:val="22"/>
          <w:u w:val="single"/>
          <w:lang w:val="es-US"/>
        </w:rPr>
        <w:tab/>
      </w:r>
      <w:r w:rsidRPr="00613299">
        <w:rPr>
          <w:rFonts w:ascii="Arial" w:eastAsia="MS Mincho" w:hAnsi="Arial" w:cs="Arial"/>
          <w:sz w:val="22"/>
          <w:szCs w:val="22"/>
          <w:lang w:val="es-US"/>
        </w:rPr>
        <w:tab/>
      </w:r>
      <w:r w:rsidRPr="00613299">
        <w:rPr>
          <w:rFonts w:ascii="Arial" w:eastAsia="MS Mincho" w:hAnsi="Arial" w:cs="Arial"/>
          <w:sz w:val="22"/>
          <w:szCs w:val="22"/>
          <w:u w:val="single"/>
          <w:lang w:val="es-US"/>
        </w:rPr>
        <w:tab/>
      </w:r>
    </w:p>
    <w:p w14:paraId="5BB5E1CE" w14:textId="77777777" w:rsidR="008D03BB" w:rsidRPr="00613299" w:rsidRDefault="00760830" w:rsidP="00603EE3">
      <w:pPr>
        <w:tabs>
          <w:tab w:val="left" w:pos="3960"/>
          <w:tab w:val="left" w:pos="7830"/>
        </w:tabs>
        <w:spacing w:line="240" w:lineRule="auto"/>
        <w:rPr>
          <w:rFonts w:ascii="Arial" w:eastAsia="MS Mincho" w:hAnsi="Arial" w:cs="Arial"/>
          <w:i/>
          <w:sz w:val="22"/>
          <w:szCs w:val="22"/>
          <w:lang w:val="es-US"/>
        </w:rPr>
      </w:pPr>
      <w:r w:rsidRPr="00613299">
        <w:rPr>
          <w:rFonts w:ascii="Arial" w:eastAsia="MS Mincho" w:hAnsi="Arial" w:cs="Arial"/>
          <w:i/>
          <w:iCs/>
          <w:sz w:val="22"/>
          <w:szCs w:val="22"/>
        </w:rPr>
        <w:t>Lawyer signs here</w:t>
      </w:r>
      <w:r w:rsidRPr="00613299">
        <w:rPr>
          <w:rFonts w:ascii="Arial" w:eastAsia="MS Mincho" w:hAnsi="Arial" w:cs="Arial"/>
          <w:i/>
          <w:iCs/>
          <w:sz w:val="22"/>
          <w:szCs w:val="22"/>
        </w:rPr>
        <w:tab/>
        <w:t>Print name and WSBA No.</w:t>
      </w:r>
      <w:r w:rsidRPr="00613299">
        <w:rPr>
          <w:rFonts w:ascii="Arial" w:eastAsia="MS Mincho" w:hAnsi="Arial" w:cs="Arial"/>
          <w:i/>
          <w:iCs/>
          <w:sz w:val="22"/>
          <w:szCs w:val="22"/>
        </w:rPr>
        <w:tab/>
      </w:r>
      <w:r w:rsidRPr="00613299">
        <w:rPr>
          <w:rFonts w:ascii="Arial" w:eastAsia="MS Mincho" w:hAnsi="Arial" w:cs="Arial"/>
          <w:i/>
          <w:iCs/>
          <w:sz w:val="22"/>
          <w:szCs w:val="22"/>
          <w:lang w:val="es-US"/>
        </w:rPr>
        <w:t>Date</w:t>
      </w:r>
    </w:p>
    <w:p w14:paraId="01CBED29" w14:textId="5AC8F4B9" w:rsidR="00760830" w:rsidRPr="00613299" w:rsidRDefault="008D03BB" w:rsidP="00FF2937">
      <w:pPr>
        <w:tabs>
          <w:tab w:val="left" w:pos="3960"/>
          <w:tab w:val="left" w:pos="7830"/>
        </w:tabs>
        <w:spacing w:after="240" w:line="240" w:lineRule="auto"/>
        <w:rPr>
          <w:rFonts w:ascii="Arial Narrow" w:eastAsia="MS Mincho" w:hAnsi="Arial Narrow" w:cs="Arial"/>
          <w:i/>
          <w:iCs/>
          <w:sz w:val="22"/>
          <w:szCs w:val="22"/>
          <w:highlight w:val="yellow"/>
          <w:lang w:val="es-US"/>
        </w:rPr>
      </w:pPr>
      <w:r w:rsidRPr="00613299">
        <w:rPr>
          <w:rFonts w:ascii="Arial Narrow" w:eastAsia="MS Mincho" w:hAnsi="Arial Narrow" w:cs="Arial"/>
          <w:i/>
          <w:iCs/>
          <w:sz w:val="22"/>
          <w:szCs w:val="22"/>
          <w:lang w:val="es-US"/>
        </w:rPr>
        <w:t>El abogado firma aquí</w:t>
      </w:r>
      <w:r w:rsidRPr="00613299">
        <w:rPr>
          <w:rFonts w:ascii="Arial Narrow" w:eastAsia="MS Mincho" w:hAnsi="Arial Narrow" w:cs="Arial"/>
          <w:sz w:val="22"/>
          <w:szCs w:val="22"/>
          <w:lang w:val="es-US"/>
        </w:rPr>
        <w:tab/>
      </w:r>
      <w:r w:rsidRPr="00613299">
        <w:rPr>
          <w:rFonts w:ascii="Arial Narrow" w:eastAsia="MS Mincho" w:hAnsi="Arial Narrow" w:cs="Arial"/>
          <w:i/>
          <w:iCs/>
          <w:sz w:val="22"/>
          <w:szCs w:val="22"/>
          <w:lang w:val="es-US"/>
        </w:rPr>
        <w:t>Nombre y número de la WSBA en letra de molde</w:t>
      </w:r>
      <w:r w:rsidRPr="00613299">
        <w:rPr>
          <w:rFonts w:ascii="Arial Narrow" w:eastAsia="MS Mincho" w:hAnsi="Arial Narrow" w:cs="Arial"/>
          <w:sz w:val="22"/>
          <w:szCs w:val="22"/>
          <w:lang w:val="es-US"/>
        </w:rPr>
        <w:tab/>
      </w:r>
      <w:r w:rsidR="00613299">
        <w:rPr>
          <w:rFonts w:ascii="Arial Narrow" w:eastAsia="MS Mincho" w:hAnsi="Arial Narrow" w:cs="Arial"/>
          <w:sz w:val="22"/>
          <w:szCs w:val="22"/>
          <w:lang w:val="es-US"/>
        </w:rPr>
        <w:t xml:space="preserve">  </w:t>
      </w:r>
      <w:r w:rsidRPr="00613299">
        <w:rPr>
          <w:rFonts w:ascii="Arial Narrow" w:eastAsia="MS Mincho" w:hAnsi="Arial Narrow" w:cs="Arial"/>
          <w:i/>
          <w:iCs/>
          <w:sz w:val="22"/>
          <w:szCs w:val="22"/>
          <w:lang w:val="es-US"/>
        </w:rPr>
        <w:t>Fecha</w:t>
      </w:r>
    </w:p>
    <w:sectPr w:rsidR="00760830" w:rsidRPr="00613299" w:rsidSect="008B1662">
      <w:footerReference w:type="defaul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C861" w14:textId="77777777" w:rsidR="002A4DD8" w:rsidRDefault="002A4DD8">
      <w:pPr>
        <w:spacing w:line="240" w:lineRule="auto"/>
      </w:pPr>
      <w:r>
        <w:separator/>
      </w:r>
    </w:p>
  </w:endnote>
  <w:endnote w:type="continuationSeparator" w:id="0">
    <w:p w14:paraId="461FD54C" w14:textId="77777777" w:rsidR="002A4DD8" w:rsidRDefault="002A4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7"/>
      <w:gridCol w:w="3105"/>
    </w:tblGrid>
    <w:tr w:rsidR="00744F74" w:rsidRPr="00613299" w14:paraId="560FE324" w14:textId="77777777" w:rsidTr="005B0DDC">
      <w:tc>
        <w:tcPr>
          <w:tcW w:w="3192" w:type="dxa"/>
          <w:shd w:val="clear" w:color="auto" w:fill="auto"/>
        </w:tcPr>
        <w:p w14:paraId="7844E22C" w14:textId="05A5A35B" w:rsidR="00744F74" w:rsidRPr="00613299" w:rsidRDefault="00744F74" w:rsidP="00744F74">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sidRPr="00613299">
            <w:rPr>
              <w:rFonts w:ascii="Arial" w:hAnsi="Arial" w:cs="Arial"/>
              <w:sz w:val="18"/>
              <w:szCs w:val="18"/>
            </w:rPr>
            <w:t>RCW 11.90.410</w:t>
          </w:r>
        </w:p>
        <w:p w14:paraId="38238094" w14:textId="3F677107" w:rsidR="00744F74" w:rsidRPr="00613299" w:rsidRDefault="00613299" w:rsidP="00744F74">
          <w:pPr>
            <w:tabs>
              <w:tab w:val="center" w:pos="4680"/>
              <w:tab w:val="right" w:pos="9360"/>
            </w:tabs>
            <w:overflowPunct w:val="0"/>
            <w:autoSpaceDE w:val="0"/>
            <w:autoSpaceDN w:val="0"/>
            <w:adjustRightInd w:val="0"/>
            <w:spacing w:line="240" w:lineRule="auto"/>
            <w:textAlignment w:val="baseline"/>
            <w:rPr>
              <w:rFonts w:ascii="Arial" w:hAnsi="Arial" w:cs="Arial"/>
              <w:sz w:val="18"/>
              <w:szCs w:val="18"/>
            </w:rPr>
          </w:pPr>
          <w:r>
            <w:rPr>
              <w:rFonts w:ascii="Arial" w:hAnsi="Arial" w:cs="Arial"/>
              <w:sz w:val="18"/>
              <w:szCs w:val="18"/>
            </w:rPr>
            <w:t xml:space="preserve">SP </w:t>
          </w:r>
          <w:r w:rsidR="00744F74" w:rsidRPr="00613299">
            <w:rPr>
              <w:rFonts w:ascii="Arial" w:hAnsi="Arial" w:cs="Arial"/>
              <w:sz w:val="18"/>
              <w:szCs w:val="18"/>
            </w:rPr>
            <w:t>(</w:t>
          </w:r>
          <w:r w:rsidR="00744F74" w:rsidRPr="00613299">
            <w:rPr>
              <w:rFonts w:ascii="Arial" w:hAnsi="Arial" w:cs="Arial"/>
              <w:i/>
              <w:iCs/>
              <w:sz w:val="18"/>
              <w:szCs w:val="18"/>
            </w:rPr>
            <w:t xml:space="preserve">01/2022) </w:t>
          </w:r>
          <w:r w:rsidRPr="00613299">
            <w:rPr>
              <w:rFonts w:ascii="Arial" w:hAnsi="Arial" w:cs="Arial"/>
              <w:sz w:val="18"/>
              <w:szCs w:val="18"/>
            </w:rPr>
            <w:t>Spanish</w:t>
          </w:r>
        </w:p>
        <w:p w14:paraId="45087DDD" w14:textId="69774552" w:rsidR="00744F74" w:rsidRPr="00613299" w:rsidRDefault="00744F74" w:rsidP="00744F74">
          <w:pPr>
            <w:overflowPunct w:val="0"/>
            <w:autoSpaceDE w:val="0"/>
            <w:autoSpaceDN w:val="0"/>
            <w:adjustRightInd w:val="0"/>
            <w:spacing w:line="240" w:lineRule="auto"/>
            <w:textAlignment w:val="baseline"/>
            <w:rPr>
              <w:rFonts w:ascii="Arial" w:hAnsi="Arial" w:cs="Arial"/>
              <w:sz w:val="18"/>
              <w:szCs w:val="18"/>
            </w:rPr>
          </w:pPr>
          <w:r w:rsidRPr="00613299">
            <w:rPr>
              <w:rFonts w:ascii="Arial" w:hAnsi="Arial" w:cs="Arial"/>
              <w:b/>
              <w:bCs/>
              <w:sz w:val="18"/>
              <w:szCs w:val="18"/>
            </w:rPr>
            <w:t>GDN T 705</w:t>
          </w:r>
        </w:p>
      </w:tc>
      <w:tc>
        <w:tcPr>
          <w:tcW w:w="3192" w:type="dxa"/>
          <w:shd w:val="clear" w:color="auto" w:fill="auto"/>
        </w:tcPr>
        <w:p w14:paraId="017A149C" w14:textId="265EBCC8" w:rsidR="00744F74" w:rsidRPr="00613299" w:rsidRDefault="00744F74" w:rsidP="009D6D69">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613299">
            <w:rPr>
              <w:rFonts w:ascii="Arial" w:hAnsi="Arial" w:cs="Arial"/>
              <w:sz w:val="18"/>
              <w:szCs w:val="18"/>
            </w:rPr>
            <w:t>Petition for WA to Accept a Gdn and/or Con.</w:t>
          </w:r>
        </w:p>
        <w:p w14:paraId="0987AECA" w14:textId="43756389" w:rsidR="00744F74" w:rsidRPr="00613299" w:rsidRDefault="00744F74" w:rsidP="009D6D69">
          <w:pPr>
            <w:tabs>
              <w:tab w:val="left" w:pos="-180"/>
            </w:tabs>
            <w:overflowPunct w:val="0"/>
            <w:autoSpaceDE w:val="0"/>
            <w:autoSpaceDN w:val="0"/>
            <w:adjustRightInd w:val="0"/>
            <w:spacing w:line="240" w:lineRule="auto"/>
            <w:ind w:right="144"/>
            <w:jc w:val="center"/>
            <w:textAlignment w:val="baseline"/>
            <w:outlineLvl w:val="0"/>
            <w:rPr>
              <w:rFonts w:ascii="Arial" w:hAnsi="Arial" w:cs="Arial"/>
              <w:sz w:val="18"/>
              <w:szCs w:val="18"/>
            </w:rPr>
          </w:pPr>
          <w:r w:rsidRPr="00613299">
            <w:rPr>
              <w:rFonts w:ascii="Arial" w:hAnsi="Arial" w:cs="Arial"/>
              <w:sz w:val="18"/>
              <w:szCs w:val="18"/>
            </w:rPr>
            <w:t xml:space="preserve">p. </w:t>
          </w:r>
          <w:r w:rsidRPr="00613299">
            <w:rPr>
              <w:rFonts w:ascii="Arial" w:hAnsi="Arial" w:cs="Arial"/>
              <w:b/>
              <w:bCs/>
              <w:sz w:val="18"/>
              <w:szCs w:val="18"/>
            </w:rPr>
            <w:fldChar w:fldCharType="begin"/>
          </w:r>
          <w:r w:rsidRPr="00613299">
            <w:rPr>
              <w:rFonts w:ascii="Arial" w:hAnsi="Arial" w:cs="Arial"/>
              <w:b/>
              <w:bCs/>
              <w:sz w:val="18"/>
              <w:szCs w:val="18"/>
            </w:rPr>
            <w:instrText xml:space="preserve"> PAGE </w:instrText>
          </w:r>
          <w:r w:rsidRPr="00613299">
            <w:rPr>
              <w:rFonts w:ascii="Arial" w:hAnsi="Arial" w:cs="Arial"/>
              <w:b/>
              <w:bCs/>
              <w:sz w:val="18"/>
              <w:szCs w:val="18"/>
            </w:rPr>
            <w:fldChar w:fldCharType="separate"/>
          </w:r>
          <w:r w:rsidRPr="00613299">
            <w:rPr>
              <w:rFonts w:ascii="Arial" w:hAnsi="Arial" w:cs="Arial"/>
              <w:b/>
              <w:bCs/>
              <w:noProof/>
              <w:sz w:val="18"/>
              <w:szCs w:val="18"/>
            </w:rPr>
            <w:t>4</w:t>
          </w:r>
          <w:r w:rsidRPr="00613299">
            <w:rPr>
              <w:rFonts w:ascii="Arial" w:hAnsi="Arial" w:cs="Arial"/>
              <w:b/>
              <w:bCs/>
              <w:sz w:val="18"/>
              <w:szCs w:val="18"/>
            </w:rPr>
            <w:fldChar w:fldCharType="end"/>
          </w:r>
          <w:r w:rsidRPr="00613299">
            <w:rPr>
              <w:rFonts w:ascii="Arial" w:hAnsi="Arial" w:cs="Arial"/>
              <w:sz w:val="18"/>
              <w:szCs w:val="18"/>
            </w:rPr>
            <w:t xml:space="preserve"> of </w:t>
          </w:r>
          <w:r w:rsidRPr="00613299">
            <w:rPr>
              <w:rFonts w:ascii="Arial" w:hAnsi="Arial" w:cs="Arial"/>
              <w:b/>
              <w:bCs/>
              <w:sz w:val="18"/>
              <w:szCs w:val="18"/>
            </w:rPr>
            <w:fldChar w:fldCharType="begin"/>
          </w:r>
          <w:r w:rsidRPr="00613299">
            <w:rPr>
              <w:rFonts w:ascii="Arial" w:hAnsi="Arial" w:cs="Arial"/>
              <w:b/>
              <w:bCs/>
              <w:sz w:val="18"/>
              <w:szCs w:val="18"/>
            </w:rPr>
            <w:instrText xml:space="preserve"> NUMPAGES </w:instrText>
          </w:r>
          <w:r w:rsidRPr="00613299">
            <w:rPr>
              <w:rFonts w:ascii="Arial" w:hAnsi="Arial" w:cs="Arial"/>
              <w:b/>
              <w:bCs/>
              <w:sz w:val="18"/>
              <w:szCs w:val="18"/>
            </w:rPr>
            <w:fldChar w:fldCharType="separate"/>
          </w:r>
          <w:r w:rsidRPr="00613299">
            <w:rPr>
              <w:rFonts w:ascii="Arial" w:hAnsi="Arial" w:cs="Arial"/>
              <w:b/>
              <w:bCs/>
              <w:noProof/>
              <w:sz w:val="18"/>
              <w:szCs w:val="18"/>
            </w:rPr>
            <w:t>4</w:t>
          </w:r>
          <w:r w:rsidRPr="00613299">
            <w:rPr>
              <w:rFonts w:ascii="Arial" w:hAnsi="Arial" w:cs="Arial"/>
              <w:b/>
              <w:bCs/>
              <w:sz w:val="18"/>
              <w:szCs w:val="18"/>
            </w:rPr>
            <w:fldChar w:fldCharType="end"/>
          </w:r>
        </w:p>
      </w:tc>
      <w:tc>
        <w:tcPr>
          <w:tcW w:w="3192" w:type="dxa"/>
          <w:shd w:val="clear" w:color="auto" w:fill="auto"/>
        </w:tcPr>
        <w:p w14:paraId="35493F58" w14:textId="77777777" w:rsidR="00744F74" w:rsidRPr="00613299" w:rsidRDefault="00744F74" w:rsidP="00744F74">
          <w:pPr>
            <w:tabs>
              <w:tab w:val="center" w:pos="4680"/>
              <w:tab w:val="right" w:pos="9360"/>
            </w:tabs>
            <w:overflowPunct w:val="0"/>
            <w:autoSpaceDE w:val="0"/>
            <w:autoSpaceDN w:val="0"/>
            <w:adjustRightInd w:val="0"/>
            <w:spacing w:before="120" w:after="120" w:line="240" w:lineRule="auto"/>
            <w:textAlignment w:val="baseline"/>
            <w:outlineLvl w:val="0"/>
            <w:rPr>
              <w:rFonts w:ascii="Arial" w:hAnsi="Arial" w:cs="Arial"/>
              <w:sz w:val="18"/>
              <w:szCs w:val="18"/>
            </w:rPr>
          </w:pPr>
        </w:p>
      </w:tc>
    </w:tr>
  </w:tbl>
  <w:p w14:paraId="254DEC82" w14:textId="5E4B1539" w:rsidR="00781084" w:rsidRPr="00613299" w:rsidRDefault="00781084" w:rsidP="007E5ACD">
    <w:pPr>
      <w:pStyle w:val="Footer"/>
      <w:spacing w:line="240" w:lineRule="auto"/>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E136" w14:textId="77777777" w:rsidR="002A4DD8" w:rsidRDefault="002A4DD8">
      <w:pPr>
        <w:spacing w:line="240" w:lineRule="auto"/>
      </w:pPr>
      <w:r>
        <w:separator/>
      </w:r>
    </w:p>
  </w:footnote>
  <w:footnote w:type="continuationSeparator" w:id="0">
    <w:p w14:paraId="1C2D923F" w14:textId="77777777" w:rsidR="002A4DD8" w:rsidRDefault="002A4D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13A2"/>
    <w:multiLevelType w:val="hybridMultilevel"/>
    <w:tmpl w:val="CD502FAC"/>
    <w:lvl w:ilvl="0" w:tplc="4454E04A">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D0561D0"/>
    <w:multiLevelType w:val="hybridMultilevel"/>
    <w:tmpl w:val="165E6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13384"/>
    <w:multiLevelType w:val="hybridMultilevel"/>
    <w:tmpl w:val="DA9A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70182"/>
    <w:multiLevelType w:val="hybridMultilevel"/>
    <w:tmpl w:val="F460A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483ACC"/>
    <w:multiLevelType w:val="hybridMultilevel"/>
    <w:tmpl w:val="6DBA1252"/>
    <w:lvl w:ilvl="0" w:tplc="8E6410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3D91A6F"/>
    <w:multiLevelType w:val="hybridMultilevel"/>
    <w:tmpl w:val="66342E2A"/>
    <w:lvl w:ilvl="0" w:tplc="95AA1E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937640005">
    <w:abstractNumId w:val="6"/>
  </w:num>
  <w:num w:numId="2" w16cid:durableId="18899576">
    <w:abstractNumId w:val="5"/>
  </w:num>
  <w:num w:numId="3" w16cid:durableId="1169104368">
    <w:abstractNumId w:val="4"/>
  </w:num>
  <w:num w:numId="4" w16cid:durableId="1085147578">
    <w:abstractNumId w:val="0"/>
  </w:num>
  <w:num w:numId="5" w16cid:durableId="1867913104">
    <w:abstractNumId w:val="2"/>
  </w:num>
  <w:num w:numId="6" w16cid:durableId="1919292260">
    <w:abstractNumId w:val="3"/>
  </w:num>
  <w:num w:numId="7" w16cid:durableId="2137596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6"/>
    <w:docVar w:name="PageNumsInFtr" w:val="-1"/>
    <w:docVar w:name="RightBorderStyle" w:val="1"/>
  </w:docVars>
  <w:rsids>
    <w:rsidRoot w:val="000546F0"/>
    <w:rsid w:val="00002BFF"/>
    <w:rsid w:val="000041B5"/>
    <w:rsid w:val="0001182E"/>
    <w:rsid w:val="0002443C"/>
    <w:rsid w:val="0002632B"/>
    <w:rsid w:val="000401D5"/>
    <w:rsid w:val="000546F0"/>
    <w:rsid w:val="00077D36"/>
    <w:rsid w:val="00087EBD"/>
    <w:rsid w:val="000A0A8E"/>
    <w:rsid w:val="000B1C93"/>
    <w:rsid w:val="000B760E"/>
    <w:rsid w:val="000C3804"/>
    <w:rsid w:val="000E2F3A"/>
    <w:rsid w:val="00106455"/>
    <w:rsid w:val="0013172B"/>
    <w:rsid w:val="001367C8"/>
    <w:rsid w:val="00143A40"/>
    <w:rsid w:val="001633B1"/>
    <w:rsid w:val="00165135"/>
    <w:rsid w:val="00166257"/>
    <w:rsid w:val="001740CE"/>
    <w:rsid w:val="001839BE"/>
    <w:rsid w:val="001864F3"/>
    <w:rsid w:val="00190817"/>
    <w:rsid w:val="001B5713"/>
    <w:rsid w:val="001C38DD"/>
    <w:rsid w:val="002100E3"/>
    <w:rsid w:val="002126CC"/>
    <w:rsid w:val="00222184"/>
    <w:rsid w:val="00227FE8"/>
    <w:rsid w:val="0023588A"/>
    <w:rsid w:val="00244D1B"/>
    <w:rsid w:val="00244FC0"/>
    <w:rsid w:val="00255486"/>
    <w:rsid w:val="00255620"/>
    <w:rsid w:val="00256D9F"/>
    <w:rsid w:val="00257566"/>
    <w:rsid w:val="0026408B"/>
    <w:rsid w:val="002A4DD8"/>
    <w:rsid w:val="002A4FCE"/>
    <w:rsid w:val="002A5041"/>
    <w:rsid w:val="002B2ACD"/>
    <w:rsid w:val="002D271D"/>
    <w:rsid w:val="002E4F80"/>
    <w:rsid w:val="002F0A63"/>
    <w:rsid w:val="00306F29"/>
    <w:rsid w:val="003122AE"/>
    <w:rsid w:val="00337335"/>
    <w:rsid w:val="00345389"/>
    <w:rsid w:val="00345CE6"/>
    <w:rsid w:val="0039495F"/>
    <w:rsid w:val="00395D6F"/>
    <w:rsid w:val="003A1D08"/>
    <w:rsid w:val="003A3556"/>
    <w:rsid w:val="003D1F45"/>
    <w:rsid w:val="003E3C13"/>
    <w:rsid w:val="00446920"/>
    <w:rsid w:val="00463891"/>
    <w:rsid w:val="00466080"/>
    <w:rsid w:val="004D2BF1"/>
    <w:rsid w:val="004D5CB1"/>
    <w:rsid w:val="004E4758"/>
    <w:rsid w:val="00510E32"/>
    <w:rsid w:val="0051359D"/>
    <w:rsid w:val="00515EB8"/>
    <w:rsid w:val="005200F4"/>
    <w:rsid w:val="00540AC5"/>
    <w:rsid w:val="00554BFA"/>
    <w:rsid w:val="005656DB"/>
    <w:rsid w:val="00566BA2"/>
    <w:rsid w:val="00582078"/>
    <w:rsid w:val="00583879"/>
    <w:rsid w:val="005842D3"/>
    <w:rsid w:val="005877F8"/>
    <w:rsid w:val="0059353C"/>
    <w:rsid w:val="005A2F05"/>
    <w:rsid w:val="005C5B2E"/>
    <w:rsid w:val="005F1F4B"/>
    <w:rsid w:val="005F6A95"/>
    <w:rsid w:val="00603EE3"/>
    <w:rsid w:val="00603FE6"/>
    <w:rsid w:val="00606DB9"/>
    <w:rsid w:val="00612EEB"/>
    <w:rsid w:val="00613299"/>
    <w:rsid w:val="0061761A"/>
    <w:rsid w:val="00622DE7"/>
    <w:rsid w:val="00631B5E"/>
    <w:rsid w:val="006653CE"/>
    <w:rsid w:val="006751FD"/>
    <w:rsid w:val="00684628"/>
    <w:rsid w:val="00687323"/>
    <w:rsid w:val="006A1DDE"/>
    <w:rsid w:val="006B66A9"/>
    <w:rsid w:val="006F1047"/>
    <w:rsid w:val="006F16DB"/>
    <w:rsid w:val="006F3A9F"/>
    <w:rsid w:val="0070548C"/>
    <w:rsid w:val="00705B8E"/>
    <w:rsid w:val="00706ADB"/>
    <w:rsid w:val="00716784"/>
    <w:rsid w:val="00732C87"/>
    <w:rsid w:val="00744F74"/>
    <w:rsid w:val="00754375"/>
    <w:rsid w:val="00760830"/>
    <w:rsid w:val="00765BE6"/>
    <w:rsid w:val="00773E4E"/>
    <w:rsid w:val="00781084"/>
    <w:rsid w:val="0078772A"/>
    <w:rsid w:val="007A3433"/>
    <w:rsid w:val="007C0B8F"/>
    <w:rsid w:val="007E0696"/>
    <w:rsid w:val="007E5ACD"/>
    <w:rsid w:val="007E7B13"/>
    <w:rsid w:val="007F17D7"/>
    <w:rsid w:val="00801469"/>
    <w:rsid w:val="008055DC"/>
    <w:rsid w:val="0081635D"/>
    <w:rsid w:val="00835DF8"/>
    <w:rsid w:val="0083659C"/>
    <w:rsid w:val="008536B2"/>
    <w:rsid w:val="00863811"/>
    <w:rsid w:val="008A2384"/>
    <w:rsid w:val="008A402B"/>
    <w:rsid w:val="008A658F"/>
    <w:rsid w:val="008B1662"/>
    <w:rsid w:val="008B285B"/>
    <w:rsid w:val="008D03BB"/>
    <w:rsid w:val="008D7C7D"/>
    <w:rsid w:val="008E5D89"/>
    <w:rsid w:val="00917837"/>
    <w:rsid w:val="00917C38"/>
    <w:rsid w:val="00923CCC"/>
    <w:rsid w:val="009567C9"/>
    <w:rsid w:val="0098670A"/>
    <w:rsid w:val="009A53EF"/>
    <w:rsid w:val="009B3232"/>
    <w:rsid w:val="009B38A0"/>
    <w:rsid w:val="009C3CA7"/>
    <w:rsid w:val="009C6305"/>
    <w:rsid w:val="009D24D2"/>
    <w:rsid w:val="009D6D69"/>
    <w:rsid w:val="009E2358"/>
    <w:rsid w:val="009F5669"/>
    <w:rsid w:val="00A0788B"/>
    <w:rsid w:val="00A23241"/>
    <w:rsid w:val="00A301F6"/>
    <w:rsid w:val="00A30A3A"/>
    <w:rsid w:val="00A42F2A"/>
    <w:rsid w:val="00A50775"/>
    <w:rsid w:val="00A5799B"/>
    <w:rsid w:val="00A65E3E"/>
    <w:rsid w:val="00A66882"/>
    <w:rsid w:val="00AA08E4"/>
    <w:rsid w:val="00AD092E"/>
    <w:rsid w:val="00AE5FDB"/>
    <w:rsid w:val="00B00AEF"/>
    <w:rsid w:val="00B070F4"/>
    <w:rsid w:val="00B2144D"/>
    <w:rsid w:val="00B30609"/>
    <w:rsid w:val="00B42F1C"/>
    <w:rsid w:val="00B46EC4"/>
    <w:rsid w:val="00B520C4"/>
    <w:rsid w:val="00B6796A"/>
    <w:rsid w:val="00B87C27"/>
    <w:rsid w:val="00BA3494"/>
    <w:rsid w:val="00BA5326"/>
    <w:rsid w:val="00BB7470"/>
    <w:rsid w:val="00BD2886"/>
    <w:rsid w:val="00BD7C17"/>
    <w:rsid w:val="00BF4BD5"/>
    <w:rsid w:val="00C10F49"/>
    <w:rsid w:val="00C16FF8"/>
    <w:rsid w:val="00C4316E"/>
    <w:rsid w:val="00C66295"/>
    <w:rsid w:val="00C80969"/>
    <w:rsid w:val="00C87B66"/>
    <w:rsid w:val="00C87F67"/>
    <w:rsid w:val="00CB3508"/>
    <w:rsid w:val="00CB51FC"/>
    <w:rsid w:val="00CC3E78"/>
    <w:rsid w:val="00CE18E7"/>
    <w:rsid w:val="00CE786F"/>
    <w:rsid w:val="00CE7EB7"/>
    <w:rsid w:val="00CF17F3"/>
    <w:rsid w:val="00D061ED"/>
    <w:rsid w:val="00D151B0"/>
    <w:rsid w:val="00D1679D"/>
    <w:rsid w:val="00D24F70"/>
    <w:rsid w:val="00D269FD"/>
    <w:rsid w:val="00D274C6"/>
    <w:rsid w:val="00D30551"/>
    <w:rsid w:val="00D32D8F"/>
    <w:rsid w:val="00D6298D"/>
    <w:rsid w:val="00D81EE1"/>
    <w:rsid w:val="00D83CD8"/>
    <w:rsid w:val="00D901A5"/>
    <w:rsid w:val="00D92E87"/>
    <w:rsid w:val="00DA4852"/>
    <w:rsid w:val="00DE7F77"/>
    <w:rsid w:val="00E07319"/>
    <w:rsid w:val="00E1716E"/>
    <w:rsid w:val="00E31489"/>
    <w:rsid w:val="00E32715"/>
    <w:rsid w:val="00E44A49"/>
    <w:rsid w:val="00E671AB"/>
    <w:rsid w:val="00E74AB5"/>
    <w:rsid w:val="00EA59F7"/>
    <w:rsid w:val="00F30668"/>
    <w:rsid w:val="00F44887"/>
    <w:rsid w:val="00F74E6A"/>
    <w:rsid w:val="00F75FB2"/>
    <w:rsid w:val="00F835F3"/>
    <w:rsid w:val="00FC1FF7"/>
    <w:rsid w:val="00FC4111"/>
    <w:rsid w:val="00FF2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2A4BEB"/>
  <w15:docId w15:val="{296A8722-4A7A-4C9D-9E38-EC1DAA49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FA"/>
    <w:pPr>
      <w:spacing w:line="489" w:lineRule="exact"/>
    </w:pPr>
    <w:rPr>
      <w:rFonts w:ascii="Courier New" w:hAnsi="Courier New"/>
    </w:rPr>
  </w:style>
  <w:style w:type="paragraph" w:styleId="Heading1">
    <w:name w:val="heading 1"/>
    <w:basedOn w:val="Normal"/>
    <w:next w:val="Normal"/>
    <w:link w:val="Heading1Char"/>
    <w:uiPriority w:val="9"/>
    <w:qFormat/>
    <w:rsid w:val="000C38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9567C9"/>
    <w:pPr>
      <w:spacing w:line="245" w:lineRule="exact"/>
    </w:pPr>
  </w:style>
  <w:style w:type="paragraph" w:customStyle="1" w:styleId="AttorneyName">
    <w:name w:val="Attorney Name"/>
    <w:basedOn w:val="SingleSpacing"/>
    <w:rsid w:val="009567C9"/>
  </w:style>
  <w:style w:type="paragraph" w:customStyle="1" w:styleId="FirmName">
    <w:name w:val="Firm Name"/>
    <w:basedOn w:val="SingleSpacing"/>
    <w:rsid w:val="009567C9"/>
    <w:pPr>
      <w:jc w:val="center"/>
    </w:pPr>
  </w:style>
  <w:style w:type="paragraph" w:styleId="Header">
    <w:name w:val="header"/>
    <w:basedOn w:val="Normal"/>
    <w:rsid w:val="009567C9"/>
    <w:pPr>
      <w:tabs>
        <w:tab w:val="center" w:pos="4320"/>
        <w:tab w:val="right" w:pos="8640"/>
      </w:tabs>
    </w:pPr>
  </w:style>
  <w:style w:type="paragraph" w:styleId="Footer">
    <w:name w:val="footer"/>
    <w:basedOn w:val="Normal"/>
    <w:rsid w:val="009567C9"/>
    <w:pPr>
      <w:tabs>
        <w:tab w:val="center" w:pos="4320"/>
        <w:tab w:val="right" w:pos="8640"/>
      </w:tabs>
    </w:pPr>
  </w:style>
  <w:style w:type="paragraph" w:customStyle="1" w:styleId="Signatureblockdate">
    <w:name w:val="Signature block date"/>
    <w:basedOn w:val="Normal"/>
    <w:rsid w:val="00256D9F"/>
    <w:pPr>
      <w:spacing w:line="245" w:lineRule="exact"/>
      <w:ind w:left="4680"/>
    </w:pPr>
  </w:style>
  <w:style w:type="paragraph" w:customStyle="1" w:styleId="Signatureblockline">
    <w:name w:val="Signature block line"/>
    <w:basedOn w:val="Normal"/>
    <w:rsid w:val="00256D9F"/>
    <w:pPr>
      <w:tabs>
        <w:tab w:val="left" w:leader="underscore" w:pos="9360"/>
      </w:tabs>
      <w:spacing w:line="245" w:lineRule="exact"/>
      <w:ind w:left="6000"/>
    </w:pPr>
  </w:style>
  <w:style w:type="paragraph" w:styleId="ListParagraph">
    <w:name w:val="List Paragraph"/>
    <w:basedOn w:val="Normal"/>
    <w:uiPriority w:val="34"/>
    <w:qFormat/>
    <w:rsid w:val="0059353C"/>
    <w:pPr>
      <w:ind w:left="720"/>
      <w:contextualSpacing/>
    </w:pPr>
  </w:style>
  <w:style w:type="paragraph" w:customStyle="1" w:styleId="Body">
    <w:name w:val="Body"/>
    <w:basedOn w:val="Normal"/>
    <w:rsid w:val="00B46EC4"/>
    <w:pPr>
      <w:overflowPunct w:val="0"/>
      <w:autoSpaceDE w:val="0"/>
      <w:autoSpaceDN w:val="0"/>
      <w:adjustRightInd w:val="0"/>
      <w:spacing w:line="480" w:lineRule="exact"/>
      <w:textAlignment w:val="baseline"/>
    </w:pPr>
    <w:rPr>
      <w:rFonts w:ascii="Times New Roman" w:hAnsi="Times New Roman"/>
      <w:sz w:val="24"/>
    </w:rPr>
  </w:style>
  <w:style w:type="character" w:customStyle="1" w:styleId="Heading1Char">
    <w:name w:val="Heading 1 Char"/>
    <w:basedOn w:val="DefaultParagraphFont"/>
    <w:link w:val="Heading1"/>
    <w:uiPriority w:val="9"/>
    <w:rsid w:val="000C3804"/>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100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E3"/>
    <w:rPr>
      <w:rFonts w:ascii="Tahoma" w:hAnsi="Tahoma" w:cs="Tahoma"/>
      <w:sz w:val="16"/>
      <w:szCs w:val="16"/>
    </w:rPr>
  </w:style>
  <w:style w:type="character" w:styleId="CommentReference">
    <w:name w:val="annotation reference"/>
    <w:basedOn w:val="DefaultParagraphFont"/>
    <w:uiPriority w:val="99"/>
    <w:semiHidden/>
    <w:unhideWhenUsed/>
    <w:rsid w:val="007E0696"/>
    <w:rPr>
      <w:sz w:val="16"/>
      <w:szCs w:val="16"/>
    </w:rPr>
  </w:style>
  <w:style w:type="paragraph" w:styleId="CommentText">
    <w:name w:val="annotation text"/>
    <w:basedOn w:val="Normal"/>
    <w:link w:val="CommentTextChar"/>
    <w:uiPriority w:val="99"/>
    <w:unhideWhenUsed/>
    <w:rsid w:val="007E0696"/>
    <w:pPr>
      <w:spacing w:line="240" w:lineRule="auto"/>
    </w:pPr>
  </w:style>
  <w:style w:type="character" w:customStyle="1" w:styleId="CommentTextChar">
    <w:name w:val="Comment Text Char"/>
    <w:basedOn w:val="DefaultParagraphFont"/>
    <w:link w:val="CommentText"/>
    <w:uiPriority w:val="99"/>
    <w:rsid w:val="007E0696"/>
    <w:rPr>
      <w:rFonts w:ascii="Courier New" w:hAnsi="Courier New"/>
    </w:rPr>
  </w:style>
  <w:style w:type="paragraph" w:styleId="CommentSubject">
    <w:name w:val="annotation subject"/>
    <w:basedOn w:val="CommentText"/>
    <w:next w:val="CommentText"/>
    <w:link w:val="CommentSubjectChar"/>
    <w:uiPriority w:val="99"/>
    <w:semiHidden/>
    <w:unhideWhenUsed/>
    <w:rsid w:val="007E0696"/>
    <w:rPr>
      <w:b/>
      <w:bCs/>
    </w:rPr>
  </w:style>
  <w:style w:type="character" w:customStyle="1" w:styleId="CommentSubjectChar">
    <w:name w:val="Comment Subject Char"/>
    <w:basedOn w:val="CommentTextChar"/>
    <w:link w:val="CommentSubject"/>
    <w:uiPriority w:val="99"/>
    <w:semiHidden/>
    <w:rsid w:val="007E0696"/>
    <w:rPr>
      <w:rFonts w:ascii="Courier New" w:hAnsi="Courier New"/>
      <w:b/>
      <w:bCs/>
    </w:rPr>
  </w:style>
  <w:style w:type="paragraph" w:styleId="Revision">
    <w:name w:val="Revision"/>
    <w:hidden/>
    <w:uiPriority w:val="99"/>
    <w:semiHidden/>
    <w:rsid w:val="007E0696"/>
    <w:rPr>
      <w:rFonts w:ascii="Courier New" w:hAnsi="Courier New"/>
    </w:rPr>
  </w:style>
  <w:style w:type="paragraph" w:styleId="BodyText">
    <w:name w:val="Body Text"/>
    <w:basedOn w:val="Normal"/>
    <w:link w:val="BodyTextChar"/>
    <w:rsid w:val="00A5799B"/>
    <w:pPr>
      <w:overflowPunct w:val="0"/>
      <w:autoSpaceDE w:val="0"/>
      <w:autoSpaceDN w:val="0"/>
      <w:adjustRightInd w:val="0"/>
      <w:spacing w:after="120" w:line="240" w:lineRule="exact"/>
      <w:textAlignment w:val="baseline"/>
    </w:pPr>
    <w:rPr>
      <w:rFonts w:ascii="Times New Roman" w:hAnsi="Times New Roman"/>
      <w:sz w:val="24"/>
    </w:rPr>
  </w:style>
  <w:style w:type="character" w:customStyle="1" w:styleId="BodyTextChar">
    <w:name w:val="Body Text Char"/>
    <w:basedOn w:val="DefaultParagraphFont"/>
    <w:link w:val="BodyText"/>
    <w:rsid w:val="00A579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803853">
      <w:bodyDiv w:val="1"/>
      <w:marLeft w:val="0"/>
      <w:marRight w:val="0"/>
      <w:marTop w:val="0"/>
      <w:marBottom w:val="0"/>
      <w:divBdr>
        <w:top w:val="none" w:sz="0" w:space="0" w:color="auto"/>
        <w:left w:val="none" w:sz="0" w:space="0" w:color="auto"/>
        <w:bottom w:val="none" w:sz="0" w:space="0" w:color="auto"/>
        <w:right w:val="none" w:sz="0" w:space="0" w:color="auto"/>
      </w:divBdr>
      <w:divsChild>
        <w:div w:id="588075301">
          <w:marLeft w:val="0"/>
          <w:marRight w:val="0"/>
          <w:marTop w:val="0"/>
          <w:marBottom w:val="0"/>
          <w:divBdr>
            <w:top w:val="none" w:sz="0" w:space="0" w:color="auto"/>
            <w:left w:val="none" w:sz="0" w:space="0" w:color="auto"/>
            <w:bottom w:val="single" w:sz="6" w:space="0" w:color="A3A3A3"/>
            <w:right w:val="none" w:sz="0" w:space="0" w:color="auto"/>
          </w:divBdr>
        </w:div>
      </w:divsChild>
    </w:div>
    <w:div w:id="14388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47703-2F68-48C1-A70D-5776B1A7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1776</Words>
  <Characters>10709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Moore, Joy</cp:lastModifiedBy>
  <cp:revision>4</cp:revision>
  <dcterms:created xsi:type="dcterms:W3CDTF">2025-04-17T22:12:00Z</dcterms:created>
  <dcterms:modified xsi:type="dcterms:W3CDTF">2025-04-18T18:05:00Z</dcterms:modified>
</cp:coreProperties>
</file>